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73" w:rsidRDefault="007B0773" w:rsidP="007B0773">
      <w:pPr>
        <w:spacing w:line="264" w:lineRule="auto"/>
        <w:jc w:val="both"/>
        <w:rPr>
          <w:rFonts w:ascii="Arial" w:hAnsi="Arial" w:cs="Arial"/>
          <w:sz w:val="22"/>
          <w:szCs w:val="22"/>
        </w:rPr>
      </w:pPr>
    </w:p>
    <w:p w:rsidR="00F855C5" w:rsidRPr="004273CB" w:rsidRDefault="00F855C5" w:rsidP="004273CB">
      <w:pPr>
        <w:spacing w:line="264" w:lineRule="auto"/>
        <w:jc w:val="center"/>
        <w:rPr>
          <w:rFonts w:ascii="Arial" w:hAnsi="Arial" w:cs="Arial"/>
          <w:sz w:val="22"/>
          <w:szCs w:val="22"/>
        </w:rPr>
      </w:pPr>
      <w:r w:rsidRPr="00862798">
        <w:rPr>
          <w:rFonts w:ascii="Arial" w:hAnsi="Arial" w:cs="Arial"/>
          <w:b/>
        </w:rPr>
        <w:t>Napovednik dogodkov v Tednu otroka</w:t>
      </w:r>
    </w:p>
    <w:p w:rsidR="00F855C5" w:rsidRPr="00862798" w:rsidRDefault="00F855C5" w:rsidP="00F855C5">
      <w:pPr>
        <w:jc w:val="center"/>
        <w:rPr>
          <w:rFonts w:ascii="Arial" w:hAnsi="Arial" w:cs="Arial"/>
          <w:b/>
        </w:rPr>
      </w:pPr>
      <w:r>
        <w:rPr>
          <w:rFonts w:ascii="Arial" w:hAnsi="Arial" w:cs="Arial"/>
          <w:b/>
        </w:rPr>
        <w:t>(od 7. 10. do 13</w:t>
      </w:r>
      <w:r w:rsidR="00C149BE">
        <w:rPr>
          <w:rFonts w:ascii="Arial" w:hAnsi="Arial" w:cs="Arial"/>
          <w:b/>
        </w:rPr>
        <w:t>. 10. 2013</w:t>
      </w:r>
      <w:r w:rsidRPr="00862798">
        <w:rPr>
          <w:rFonts w:ascii="Arial" w:hAnsi="Arial" w:cs="Arial"/>
          <w:b/>
        </w:rPr>
        <w:t>)</w:t>
      </w:r>
    </w:p>
    <w:p w:rsidR="00F855C5" w:rsidRPr="00437BF8" w:rsidRDefault="00F855C5" w:rsidP="00F855C5">
      <w:pPr>
        <w:jc w:val="center"/>
        <w:rPr>
          <w:rFonts w:ascii="Arial" w:hAnsi="Arial" w:cs="Arial"/>
          <w:b/>
          <w:sz w:val="20"/>
          <w:szCs w:val="20"/>
        </w:rPr>
      </w:pPr>
    </w:p>
    <w:p w:rsidR="00F855C5" w:rsidRPr="00437BF8" w:rsidRDefault="00F855C5" w:rsidP="00F855C5">
      <w:pPr>
        <w:jc w:val="center"/>
        <w:rPr>
          <w:rFonts w:ascii="Arial" w:hAnsi="Arial" w:cs="Arial"/>
          <w:b/>
          <w:sz w:val="20"/>
          <w:szCs w:val="20"/>
        </w:rPr>
      </w:pPr>
      <w:r w:rsidRPr="00437BF8">
        <w:rPr>
          <w:rFonts w:ascii="Arial" w:hAnsi="Arial" w:cs="Arial"/>
          <w:b/>
          <w:sz w:val="20"/>
          <w:szCs w:val="20"/>
        </w:rPr>
        <w:t>Spoštovani!</w:t>
      </w:r>
    </w:p>
    <w:p w:rsidR="00F855C5" w:rsidRPr="00437BF8" w:rsidRDefault="00F855C5" w:rsidP="00F855C5">
      <w:pPr>
        <w:jc w:val="both"/>
        <w:rPr>
          <w:rFonts w:ascii="Arial" w:hAnsi="Arial" w:cs="Arial"/>
          <w:b/>
          <w:sz w:val="20"/>
          <w:szCs w:val="20"/>
        </w:rPr>
      </w:pPr>
    </w:p>
    <w:p w:rsidR="00F855C5" w:rsidRPr="00437BF8" w:rsidRDefault="00F855C5" w:rsidP="00F855C5">
      <w:pPr>
        <w:jc w:val="both"/>
        <w:rPr>
          <w:rFonts w:ascii="Arial" w:hAnsi="Arial" w:cs="Arial"/>
          <w:b/>
          <w:sz w:val="20"/>
          <w:szCs w:val="20"/>
        </w:rPr>
      </w:pPr>
      <w:r w:rsidRPr="00437BF8">
        <w:rPr>
          <w:rFonts w:ascii="Arial" w:hAnsi="Arial" w:cs="Arial"/>
          <w:b/>
          <w:sz w:val="20"/>
          <w:szCs w:val="20"/>
        </w:rPr>
        <w:t xml:space="preserve">Posredujemo vam napovednik tistih dogodkov, za </w:t>
      </w:r>
      <w:r w:rsidR="00E76ACD">
        <w:rPr>
          <w:rFonts w:ascii="Arial" w:hAnsi="Arial" w:cs="Arial"/>
          <w:b/>
          <w:sz w:val="20"/>
          <w:szCs w:val="20"/>
        </w:rPr>
        <w:t>katere smo dobili informacije iz</w:t>
      </w:r>
      <w:r w:rsidRPr="00437BF8">
        <w:rPr>
          <w:rFonts w:ascii="Arial" w:hAnsi="Arial" w:cs="Arial"/>
          <w:b/>
          <w:sz w:val="20"/>
          <w:szCs w:val="20"/>
        </w:rPr>
        <w:t xml:space="preserve"> naših društev in zvez. Radi bi vas opozorili, da to še zdaleč ni vse, kar se bo v Tednu otroka dogajalo; dogodki in prireditve </w:t>
      </w:r>
      <w:r>
        <w:rPr>
          <w:rFonts w:ascii="Arial" w:hAnsi="Arial" w:cs="Arial"/>
          <w:b/>
          <w:sz w:val="20"/>
          <w:szCs w:val="20"/>
        </w:rPr>
        <w:t>bodo potekale tudi</w:t>
      </w:r>
      <w:r w:rsidR="00E76ACD">
        <w:rPr>
          <w:rFonts w:ascii="Arial" w:hAnsi="Arial" w:cs="Arial"/>
          <w:b/>
          <w:sz w:val="20"/>
          <w:szCs w:val="20"/>
        </w:rPr>
        <w:t xml:space="preserve"> po</w:t>
      </w:r>
      <w:r w:rsidRPr="00437BF8">
        <w:rPr>
          <w:rFonts w:ascii="Arial" w:hAnsi="Arial" w:cs="Arial"/>
          <w:b/>
          <w:sz w:val="20"/>
          <w:szCs w:val="20"/>
        </w:rPr>
        <w:t xml:space="preserve"> šolah in vrtcih ter v drugih ustanovah.</w:t>
      </w:r>
    </w:p>
    <w:p w:rsidR="00055421" w:rsidRDefault="00055421" w:rsidP="00F855C5">
      <w:pPr>
        <w:jc w:val="both"/>
        <w:rPr>
          <w:rFonts w:ascii="Arial" w:hAnsi="Arial" w:cs="Arial"/>
          <w:b/>
          <w:sz w:val="20"/>
          <w:szCs w:val="20"/>
          <w:u w:val="single"/>
        </w:rPr>
      </w:pPr>
    </w:p>
    <w:p w:rsidR="00055421" w:rsidRDefault="00055421" w:rsidP="00F855C5">
      <w:pPr>
        <w:jc w:val="both"/>
        <w:rPr>
          <w:rFonts w:ascii="Arial" w:hAnsi="Arial" w:cs="Arial"/>
          <w:b/>
          <w:sz w:val="20"/>
          <w:szCs w:val="20"/>
          <w:u w:val="single"/>
        </w:rPr>
      </w:pPr>
    </w:p>
    <w:p w:rsidR="004273CB" w:rsidRDefault="004273CB" w:rsidP="00F855C5">
      <w:pPr>
        <w:jc w:val="both"/>
        <w:rPr>
          <w:rFonts w:ascii="Arial" w:hAnsi="Arial" w:cs="Arial"/>
          <w:b/>
          <w:sz w:val="20"/>
          <w:szCs w:val="20"/>
          <w:u w:val="single"/>
        </w:rPr>
      </w:pPr>
      <w:r w:rsidRPr="00AA5BE9">
        <w:rPr>
          <w:rFonts w:ascii="Arial" w:hAnsi="Arial" w:cs="Arial"/>
          <w:b/>
          <w:sz w:val="20"/>
          <w:szCs w:val="20"/>
          <w:u w:val="single"/>
        </w:rPr>
        <w:t>PETEK, 4. 10. 2013</w:t>
      </w:r>
    </w:p>
    <w:p w:rsidR="007A4EDC" w:rsidRDefault="007A4EDC" w:rsidP="00F855C5">
      <w:pPr>
        <w:jc w:val="both"/>
        <w:rPr>
          <w:rFonts w:ascii="Arial" w:hAnsi="Arial" w:cs="Arial"/>
          <w:b/>
          <w:sz w:val="20"/>
          <w:szCs w:val="20"/>
          <w:u w:val="single"/>
        </w:rPr>
      </w:pPr>
    </w:p>
    <w:p w:rsidR="007A4EDC" w:rsidRPr="00AA5BE9" w:rsidRDefault="007A4EDC" w:rsidP="00F855C5">
      <w:pPr>
        <w:jc w:val="both"/>
        <w:rPr>
          <w:rFonts w:ascii="Arial" w:hAnsi="Arial" w:cs="Arial"/>
          <w:b/>
          <w:sz w:val="20"/>
          <w:szCs w:val="20"/>
          <w:u w:val="single"/>
        </w:rPr>
      </w:pPr>
      <w:r>
        <w:rPr>
          <w:rFonts w:ascii="Arial" w:hAnsi="Arial" w:cs="Arial"/>
          <w:b/>
          <w:sz w:val="20"/>
          <w:szCs w:val="20"/>
          <w:u w:val="single"/>
        </w:rPr>
        <w:t>Ljubljana:</w:t>
      </w:r>
    </w:p>
    <w:p w:rsidR="004273CB" w:rsidRPr="00CE4EE1" w:rsidRDefault="00E76ACD" w:rsidP="00637C90">
      <w:pPr>
        <w:numPr>
          <w:ilvl w:val="0"/>
          <w:numId w:val="17"/>
        </w:numPr>
        <w:tabs>
          <w:tab w:val="left" w:pos="720"/>
        </w:tabs>
        <w:suppressAutoHyphens/>
        <w:jc w:val="both"/>
        <w:rPr>
          <w:rFonts w:ascii="Arial" w:hAnsi="Arial" w:cs="Arial"/>
          <w:sz w:val="20"/>
          <w:szCs w:val="20"/>
        </w:rPr>
      </w:pPr>
      <w:r>
        <w:rPr>
          <w:rFonts w:ascii="Arial" w:hAnsi="Arial" w:cs="Arial"/>
          <w:sz w:val="20"/>
          <w:szCs w:val="20"/>
        </w:rPr>
        <w:t xml:space="preserve">Novinarska konferenca </w:t>
      </w:r>
      <w:r w:rsidR="004273CB" w:rsidRPr="00AA5BE9">
        <w:rPr>
          <w:rFonts w:ascii="Arial" w:hAnsi="Arial" w:cs="Arial"/>
          <w:sz w:val="20"/>
          <w:szCs w:val="20"/>
        </w:rPr>
        <w:t xml:space="preserve">– </w:t>
      </w:r>
      <w:r w:rsidR="004273CB" w:rsidRPr="00766693">
        <w:rPr>
          <w:rFonts w:ascii="Arial" w:hAnsi="Arial" w:cs="Arial"/>
          <w:b/>
          <w:sz w:val="20"/>
          <w:szCs w:val="20"/>
        </w:rPr>
        <w:t>posla</w:t>
      </w:r>
      <w:r w:rsidR="00451C5F" w:rsidRPr="00766693">
        <w:rPr>
          <w:rFonts w:ascii="Arial" w:hAnsi="Arial" w:cs="Arial"/>
          <w:b/>
          <w:sz w:val="20"/>
          <w:szCs w:val="20"/>
        </w:rPr>
        <w:t>nica ob Tednu otroka 2013</w:t>
      </w:r>
      <w:r w:rsidR="00451C5F">
        <w:rPr>
          <w:rFonts w:ascii="Arial" w:hAnsi="Arial" w:cs="Arial"/>
          <w:sz w:val="20"/>
          <w:szCs w:val="20"/>
        </w:rPr>
        <w:t>, ob 14</w:t>
      </w:r>
      <w:r w:rsidR="004273CB" w:rsidRPr="00AA5BE9">
        <w:rPr>
          <w:rFonts w:ascii="Arial" w:hAnsi="Arial" w:cs="Arial"/>
          <w:sz w:val="20"/>
          <w:szCs w:val="20"/>
        </w:rPr>
        <w:t>. uri;</w:t>
      </w:r>
      <w:r>
        <w:rPr>
          <w:rFonts w:ascii="Arial" w:hAnsi="Arial" w:cs="Arial"/>
          <w:color w:val="FF0000"/>
          <w:sz w:val="20"/>
          <w:szCs w:val="20"/>
        </w:rPr>
        <w:t xml:space="preserve"> </w:t>
      </w:r>
      <w:r w:rsidR="004273CB" w:rsidRPr="00CE4EE1">
        <w:rPr>
          <w:rFonts w:ascii="Arial" w:hAnsi="Arial" w:cs="Arial"/>
          <w:sz w:val="20"/>
          <w:szCs w:val="20"/>
        </w:rPr>
        <w:t>sejna soba Zveze prijateljev mladine Slovenije.</w:t>
      </w:r>
    </w:p>
    <w:p w:rsidR="007A4EDC" w:rsidRDefault="007A4EDC" w:rsidP="007A4EDC">
      <w:pPr>
        <w:suppressAutoHyphens/>
        <w:jc w:val="both"/>
        <w:rPr>
          <w:rFonts w:ascii="Arial" w:hAnsi="Arial" w:cs="Arial"/>
          <w:b/>
          <w:sz w:val="20"/>
          <w:szCs w:val="20"/>
          <w:u w:val="single"/>
        </w:rPr>
      </w:pPr>
      <w:r w:rsidRPr="007A4EDC">
        <w:rPr>
          <w:rFonts w:ascii="Arial" w:hAnsi="Arial" w:cs="Arial"/>
          <w:b/>
          <w:sz w:val="20"/>
          <w:szCs w:val="20"/>
          <w:u w:val="single"/>
        </w:rPr>
        <w:t>Črnomelj:</w:t>
      </w:r>
    </w:p>
    <w:p w:rsidR="007A4EDC" w:rsidRPr="007A4EDC" w:rsidRDefault="007A4EDC" w:rsidP="00637C90">
      <w:pPr>
        <w:pStyle w:val="Odstavekseznama"/>
        <w:numPr>
          <w:ilvl w:val="0"/>
          <w:numId w:val="38"/>
        </w:numPr>
        <w:suppressAutoHyphens/>
        <w:jc w:val="both"/>
        <w:rPr>
          <w:rFonts w:ascii="Arial" w:hAnsi="Arial" w:cs="Arial"/>
          <w:sz w:val="20"/>
          <w:szCs w:val="20"/>
        </w:rPr>
      </w:pPr>
      <w:r w:rsidRPr="007A4EDC">
        <w:rPr>
          <w:rFonts w:ascii="Arial" w:hAnsi="Arial" w:cs="Arial"/>
          <w:sz w:val="20"/>
          <w:szCs w:val="20"/>
        </w:rPr>
        <w:t>32. EX TEMPORE mladih likovnikov Bele krajine, na OŠ Dragatuš</w:t>
      </w:r>
      <w:r w:rsidR="00E76ACD">
        <w:rPr>
          <w:rFonts w:ascii="Arial" w:hAnsi="Arial" w:cs="Arial"/>
          <w:sz w:val="20"/>
          <w:szCs w:val="20"/>
        </w:rPr>
        <w:t xml:space="preserve">. Tema letošnjega </w:t>
      </w:r>
      <w:proofErr w:type="spellStart"/>
      <w:r w:rsidR="00E76ACD">
        <w:rPr>
          <w:rFonts w:ascii="Arial" w:hAnsi="Arial" w:cs="Arial"/>
          <w:sz w:val="20"/>
          <w:szCs w:val="20"/>
        </w:rPr>
        <w:t>Ex</w:t>
      </w:r>
      <w:proofErr w:type="spellEnd"/>
      <w:r w:rsidR="00E76ACD">
        <w:rPr>
          <w:rFonts w:ascii="Arial" w:hAnsi="Arial" w:cs="Arial"/>
          <w:sz w:val="20"/>
          <w:szCs w:val="20"/>
        </w:rPr>
        <w:t xml:space="preserve"> </w:t>
      </w:r>
      <w:proofErr w:type="spellStart"/>
      <w:r w:rsidR="00E76ACD">
        <w:rPr>
          <w:rFonts w:ascii="Arial" w:hAnsi="Arial" w:cs="Arial"/>
          <w:sz w:val="20"/>
          <w:szCs w:val="20"/>
        </w:rPr>
        <w:t>tempora</w:t>
      </w:r>
      <w:proofErr w:type="spellEnd"/>
      <w:r w:rsidR="00E76ACD">
        <w:rPr>
          <w:rFonts w:ascii="Arial" w:hAnsi="Arial" w:cs="Arial"/>
          <w:sz w:val="20"/>
          <w:szCs w:val="20"/>
        </w:rPr>
        <w:t xml:space="preserve"> </w:t>
      </w:r>
      <w:r w:rsidRPr="007A4EDC">
        <w:rPr>
          <w:rFonts w:ascii="Arial" w:hAnsi="Arial" w:cs="Arial"/>
          <w:sz w:val="20"/>
          <w:szCs w:val="20"/>
        </w:rPr>
        <w:t>je po poteh slikarja Mihaela Kambiča.</w:t>
      </w:r>
    </w:p>
    <w:p w:rsidR="004273CB" w:rsidRPr="002B30BE" w:rsidRDefault="002B30BE" w:rsidP="00F855C5">
      <w:pPr>
        <w:jc w:val="both"/>
        <w:rPr>
          <w:rFonts w:ascii="Arial" w:hAnsi="Arial" w:cs="Arial"/>
          <w:b/>
          <w:sz w:val="20"/>
          <w:szCs w:val="20"/>
          <w:u w:val="single"/>
        </w:rPr>
      </w:pPr>
      <w:r w:rsidRPr="002B30BE">
        <w:rPr>
          <w:rFonts w:ascii="Arial" w:hAnsi="Arial" w:cs="Arial"/>
          <w:b/>
          <w:sz w:val="20"/>
          <w:szCs w:val="20"/>
          <w:u w:val="single"/>
        </w:rPr>
        <w:t xml:space="preserve">Kranj: </w:t>
      </w:r>
    </w:p>
    <w:p w:rsidR="002B30BE" w:rsidRDefault="002B30BE" w:rsidP="00637C90">
      <w:pPr>
        <w:pStyle w:val="Odstavekseznama"/>
        <w:numPr>
          <w:ilvl w:val="0"/>
          <w:numId w:val="38"/>
        </w:numPr>
        <w:jc w:val="both"/>
        <w:rPr>
          <w:rFonts w:ascii="Arial" w:hAnsi="Arial" w:cs="Arial"/>
          <w:sz w:val="20"/>
          <w:szCs w:val="20"/>
        </w:rPr>
      </w:pPr>
      <w:r w:rsidRPr="002B30BE">
        <w:rPr>
          <w:rFonts w:ascii="Arial" w:hAnsi="Arial" w:cs="Arial"/>
          <w:sz w:val="20"/>
          <w:szCs w:val="20"/>
        </w:rPr>
        <w:t>Državno prvenstvo v</w:t>
      </w:r>
      <w:r>
        <w:rPr>
          <w:rFonts w:ascii="Arial" w:hAnsi="Arial" w:cs="Arial"/>
          <w:sz w:val="20"/>
          <w:szCs w:val="20"/>
        </w:rPr>
        <w:t xml:space="preserve"> </w:t>
      </w:r>
      <w:r w:rsidRPr="002B30BE">
        <w:rPr>
          <w:rFonts w:ascii="Arial" w:hAnsi="Arial" w:cs="Arial"/>
          <w:sz w:val="20"/>
          <w:szCs w:val="20"/>
        </w:rPr>
        <w:t>kegl</w:t>
      </w:r>
      <w:r w:rsidR="001E095F">
        <w:rPr>
          <w:rFonts w:ascii="Arial" w:hAnsi="Arial" w:cs="Arial"/>
          <w:sz w:val="20"/>
          <w:szCs w:val="20"/>
        </w:rPr>
        <w:t>j</w:t>
      </w:r>
      <w:r w:rsidRPr="002B30BE">
        <w:rPr>
          <w:rFonts w:ascii="Arial" w:hAnsi="Arial" w:cs="Arial"/>
          <w:sz w:val="20"/>
          <w:szCs w:val="20"/>
        </w:rPr>
        <w:t>anju za deklice in dečke, na Kegljišču KK Triglav</w:t>
      </w:r>
      <w:r>
        <w:rPr>
          <w:rFonts w:ascii="Arial" w:hAnsi="Arial" w:cs="Arial"/>
          <w:sz w:val="20"/>
          <w:szCs w:val="20"/>
        </w:rPr>
        <w:t>.</w:t>
      </w:r>
    </w:p>
    <w:p w:rsidR="002B30BE" w:rsidRDefault="002B30BE" w:rsidP="00637C90">
      <w:pPr>
        <w:pStyle w:val="Odstavekseznama"/>
        <w:numPr>
          <w:ilvl w:val="0"/>
          <w:numId w:val="38"/>
        </w:numPr>
        <w:jc w:val="both"/>
        <w:rPr>
          <w:rFonts w:ascii="Arial" w:hAnsi="Arial" w:cs="Arial"/>
          <w:sz w:val="20"/>
          <w:szCs w:val="20"/>
        </w:rPr>
      </w:pPr>
      <w:r>
        <w:rPr>
          <w:rFonts w:ascii="Arial" w:hAnsi="Arial" w:cs="Arial"/>
          <w:sz w:val="20"/>
          <w:szCs w:val="20"/>
        </w:rPr>
        <w:t>10. otroški folklorni festival »FOS Predoslje 2013«, v dvorani Kulturnega društva Predoslje.</w:t>
      </w:r>
    </w:p>
    <w:p w:rsidR="002B30BE" w:rsidRPr="002B30BE" w:rsidRDefault="002B30BE" w:rsidP="002B30BE">
      <w:pPr>
        <w:pStyle w:val="Odstavekseznama"/>
        <w:jc w:val="both"/>
        <w:rPr>
          <w:rFonts w:ascii="Arial" w:hAnsi="Arial" w:cs="Arial"/>
          <w:sz w:val="20"/>
          <w:szCs w:val="20"/>
        </w:rPr>
      </w:pPr>
    </w:p>
    <w:p w:rsidR="004273CB" w:rsidRDefault="006B7C0F" w:rsidP="00F855C5">
      <w:pPr>
        <w:jc w:val="both"/>
        <w:rPr>
          <w:rFonts w:ascii="Arial" w:hAnsi="Arial" w:cs="Arial"/>
          <w:b/>
          <w:sz w:val="20"/>
          <w:szCs w:val="20"/>
          <w:u w:val="single"/>
        </w:rPr>
      </w:pPr>
      <w:r>
        <w:rPr>
          <w:rFonts w:ascii="Arial" w:hAnsi="Arial" w:cs="Arial"/>
          <w:b/>
          <w:sz w:val="20"/>
          <w:szCs w:val="20"/>
          <w:u w:val="single"/>
        </w:rPr>
        <w:t>SOBOTA, 5. 10. 2013</w:t>
      </w:r>
    </w:p>
    <w:p w:rsidR="006B7C0F" w:rsidRDefault="006B7C0F" w:rsidP="00F855C5">
      <w:pPr>
        <w:jc w:val="both"/>
        <w:rPr>
          <w:rFonts w:ascii="Arial" w:hAnsi="Arial" w:cs="Arial"/>
          <w:b/>
          <w:sz w:val="20"/>
          <w:szCs w:val="20"/>
          <w:u w:val="single"/>
        </w:rPr>
      </w:pPr>
    </w:p>
    <w:p w:rsidR="006B7C0F" w:rsidRDefault="006B7C0F" w:rsidP="00F855C5">
      <w:pPr>
        <w:jc w:val="both"/>
        <w:rPr>
          <w:rFonts w:ascii="Arial" w:hAnsi="Arial" w:cs="Arial"/>
          <w:b/>
          <w:sz w:val="20"/>
          <w:szCs w:val="20"/>
          <w:u w:val="single"/>
        </w:rPr>
      </w:pPr>
      <w:r>
        <w:rPr>
          <w:rFonts w:ascii="Arial" w:hAnsi="Arial" w:cs="Arial"/>
          <w:b/>
          <w:sz w:val="20"/>
          <w:szCs w:val="20"/>
          <w:u w:val="single"/>
        </w:rPr>
        <w:t>Krško:</w:t>
      </w:r>
    </w:p>
    <w:p w:rsidR="00A11817" w:rsidRDefault="006B7C0F" w:rsidP="00637C90">
      <w:pPr>
        <w:pStyle w:val="Odstavekseznama"/>
        <w:numPr>
          <w:ilvl w:val="0"/>
          <w:numId w:val="37"/>
        </w:numPr>
        <w:jc w:val="both"/>
        <w:rPr>
          <w:rFonts w:ascii="Arial" w:hAnsi="Arial" w:cs="Arial"/>
          <w:sz w:val="20"/>
          <w:szCs w:val="20"/>
        </w:rPr>
      </w:pPr>
      <w:r w:rsidRPr="006B7C0F">
        <w:rPr>
          <w:rFonts w:ascii="Arial" w:hAnsi="Arial" w:cs="Arial"/>
          <w:sz w:val="20"/>
          <w:szCs w:val="20"/>
        </w:rPr>
        <w:t xml:space="preserve">Delavnice za otroke </w:t>
      </w:r>
      <w:proofErr w:type="spellStart"/>
      <w:r w:rsidRPr="006B7C0F">
        <w:rPr>
          <w:rFonts w:ascii="Arial" w:hAnsi="Arial" w:cs="Arial"/>
          <w:sz w:val="20"/>
          <w:szCs w:val="20"/>
        </w:rPr>
        <w:t>Tehnogenij</w:t>
      </w:r>
      <w:proofErr w:type="spellEnd"/>
      <w:r w:rsidRPr="006B7C0F">
        <w:rPr>
          <w:rFonts w:ascii="Arial" w:hAnsi="Arial" w:cs="Arial"/>
          <w:sz w:val="20"/>
          <w:szCs w:val="20"/>
        </w:rPr>
        <w:t xml:space="preserve"> si ti – </w:t>
      </w:r>
      <w:proofErr w:type="spellStart"/>
      <w:r w:rsidRPr="006B7C0F">
        <w:rPr>
          <w:rFonts w:ascii="Arial" w:hAnsi="Arial" w:cs="Arial"/>
          <w:sz w:val="20"/>
          <w:szCs w:val="20"/>
        </w:rPr>
        <w:t>tehnogenij</w:t>
      </w:r>
      <w:proofErr w:type="spellEnd"/>
      <w:r w:rsidRPr="006B7C0F">
        <w:rPr>
          <w:rFonts w:ascii="Arial" w:hAnsi="Arial" w:cs="Arial"/>
          <w:sz w:val="20"/>
          <w:szCs w:val="20"/>
        </w:rPr>
        <w:t xml:space="preserve"> svet vrti – predstavitev </w:t>
      </w:r>
      <w:r>
        <w:rPr>
          <w:rFonts w:ascii="Arial" w:hAnsi="Arial" w:cs="Arial"/>
          <w:sz w:val="20"/>
          <w:szCs w:val="20"/>
        </w:rPr>
        <w:t>prvega s</w:t>
      </w:r>
      <w:r w:rsidRPr="006B7C0F">
        <w:rPr>
          <w:rFonts w:ascii="Arial" w:hAnsi="Arial" w:cs="Arial"/>
          <w:sz w:val="20"/>
          <w:szCs w:val="20"/>
        </w:rPr>
        <w:t xml:space="preserve">olarnega avta in formule </w:t>
      </w:r>
      <w:proofErr w:type="spellStart"/>
      <w:r w:rsidRPr="006B7C0F">
        <w:rPr>
          <w:rFonts w:ascii="Arial" w:hAnsi="Arial" w:cs="Arial"/>
          <w:sz w:val="20"/>
          <w:szCs w:val="20"/>
        </w:rPr>
        <w:t>Student</w:t>
      </w:r>
      <w:proofErr w:type="spellEnd"/>
      <w:r w:rsidRPr="006B7C0F">
        <w:rPr>
          <w:rFonts w:ascii="Arial" w:hAnsi="Arial" w:cs="Arial"/>
          <w:sz w:val="20"/>
          <w:szCs w:val="20"/>
        </w:rPr>
        <w:t xml:space="preserve">, ob 10. </w:t>
      </w:r>
      <w:r w:rsidR="00915189">
        <w:rPr>
          <w:rFonts w:ascii="Arial" w:hAnsi="Arial" w:cs="Arial"/>
          <w:sz w:val="20"/>
          <w:szCs w:val="20"/>
        </w:rPr>
        <w:t>u</w:t>
      </w:r>
      <w:r w:rsidRPr="006B7C0F">
        <w:rPr>
          <w:rFonts w:ascii="Arial" w:hAnsi="Arial" w:cs="Arial"/>
          <w:sz w:val="20"/>
          <w:szCs w:val="20"/>
        </w:rPr>
        <w:t xml:space="preserve">ri pred Informacijskim središčem GEN ter na dirkališču </w:t>
      </w:r>
      <w:proofErr w:type="spellStart"/>
      <w:r w:rsidRPr="006B7C0F">
        <w:rPr>
          <w:rFonts w:ascii="Arial" w:hAnsi="Arial" w:cs="Arial"/>
          <w:sz w:val="20"/>
          <w:szCs w:val="20"/>
        </w:rPr>
        <w:t>Raceland</w:t>
      </w:r>
      <w:proofErr w:type="spellEnd"/>
      <w:r w:rsidRPr="006B7C0F">
        <w:rPr>
          <w:rFonts w:ascii="Arial" w:hAnsi="Arial" w:cs="Arial"/>
          <w:sz w:val="20"/>
          <w:szCs w:val="20"/>
        </w:rPr>
        <w:t xml:space="preserve"> v Vrbini</w:t>
      </w:r>
      <w:r>
        <w:rPr>
          <w:rFonts w:ascii="Arial" w:hAnsi="Arial" w:cs="Arial"/>
          <w:sz w:val="20"/>
          <w:szCs w:val="20"/>
        </w:rPr>
        <w:t xml:space="preserve"> </w:t>
      </w:r>
      <w:r w:rsidR="00915189">
        <w:rPr>
          <w:rFonts w:ascii="Arial" w:hAnsi="Arial" w:cs="Arial"/>
          <w:sz w:val="20"/>
          <w:szCs w:val="20"/>
        </w:rPr>
        <w:t>ŠC Krško – Sevnica in GEN energija</w:t>
      </w:r>
      <w:r w:rsidR="00E72364">
        <w:rPr>
          <w:rFonts w:ascii="Arial" w:hAnsi="Arial" w:cs="Arial"/>
          <w:sz w:val="20"/>
          <w:szCs w:val="20"/>
        </w:rPr>
        <w:t>.</w:t>
      </w:r>
    </w:p>
    <w:p w:rsidR="002B30BE" w:rsidRPr="002B30BE" w:rsidRDefault="002B30BE" w:rsidP="002B30BE">
      <w:pPr>
        <w:jc w:val="both"/>
        <w:rPr>
          <w:rFonts w:ascii="Arial" w:hAnsi="Arial" w:cs="Arial"/>
          <w:b/>
          <w:sz w:val="20"/>
          <w:szCs w:val="20"/>
          <w:u w:val="single"/>
        </w:rPr>
      </w:pPr>
      <w:r w:rsidRPr="002B30BE">
        <w:rPr>
          <w:rFonts w:ascii="Arial" w:hAnsi="Arial" w:cs="Arial"/>
          <w:b/>
          <w:sz w:val="20"/>
          <w:szCs w:val="20"/>
          <w:u w:val="single"/>
        </w:rPr>
        <w:t>Kranj:</w:t>
      </w:r>
    </w:p>
    <w:p w:rsidR="002B30BE" w:rsidRPr="002B30BE" w:rsidRDefault="002B30BE" w:rsidP="00637C90">
      <w:pPr>
        <w:pStyle w:val="Odstavekseznama"/>
        <w:numPr>
          <w:ilvl w:val="0"/>
          <w:numId w:val="38"/>
        </w:numPr>
        <w:jc w:val="both"/>
        <w:rPr>
          <w:rFonts w:ascii="Arial" w:hAnsi="Arial" w:cs="Arial"/>
          <w:sz w:val="20"/>
          <w:szCs w:val="20"/>
        </w:rPr>
      </w:pPr>
      <w:r>
        <w:rPr>
          <w:rFonts w:ascii="Arial" w:hAnsi="Arial" w:cs="Arial"/>
          <w:sz w:val="20"/>
          <w:szCs w:val="20"/>
        </w:rPr>
        <w:t>10. otroški folklorni festival »FOS Predoslje 2013«, na Glavnem trgu v starem Kranju.</w:t>
      </w:r>
    </w:p>
    <w:p w:rsidR="00E72364" w:rsidRPr="00A11817" w:rsidRDefault="00E72364" w:rsidP="00A11817">
      <w:pPr>
        <w:jc w:val="both"/>
        <w:rPr>
          <w:rFonts w:ascii="Arial" w:hAnsi="Arial" w:cs="Arial"/>
          <w:sz w:val="20"/>
          <w:szCs w:val="20"/>
        </w:rPr>
      </w:pPr>
      <w:r w:rsidRPr="00A11817">
        <w:rPr>
          <w:rFonts w:ascii="Arial" w:hAnsi="Arial" w:cs="Arial"/>
          <w:b/>
          <w:sz w:val="20"/>
          <w:szCs w:val="20"/>
          <w:u w:val="single"/>
        </w:rPr>
        <w:t>Idrija:</w:t>
      </w:r>
    </w:p>
    <w:p w:rsidR="00E72364" w:rsidRPr="00E72364" w:rsidRDefault="00E72364" w:rsidP="00637C90">
      <w:pPr>
        <w:pStyle w:val="Odstavekseznama"/>
        <w:numPr>
          <w:ilvl w:val="0"/>
          <w:numId w:val="37"/>
        </w:numPr>
        <w:jc w:val="both"/>
        <w:rPr>
          <w:rFonts w:ascii="Arial" w:hAnsi="Arial" w:cs="Arial"/>
          <w:sz w:val="20"/>
          <w:szCs w:val="20"/>
        </w:rPr>
      </w:pPr>
      <w:r w:rsidRPr="00E72364">
        <w:rPr>
          <w:rFonts w:ascii="Arial" w:hAnsi="Arial" w:cs="Arial"/>
          <w:sz w:val="20"/>
          <w:szCs w:val="20"/>
        </w:rPr>
        <w:t xml:space="preserve">Jesenske delavnice »Češarki oživijo«; otroci bodo izdelovali figurice in ježke, od 9. do 11. ure v okviru Kmečke tržnice v Idriji na Trgu sv. </w:t>
      </w:r>
      <w:proofErr w:type="spellStart"/>
      <w:r w:rsidRPr="00E72364">
        <w:rPr>
          <w:rFonts w:ascii="Arial" w:hAnsi="Arial" w:cs="Arial"/>
          <w:sz w:val="20"/>
          <w:szCs w:val="20"/>
        </w:rPr>
        <w:t>Ahacija</w:t>
      </w:r>
      <w:proofErr w:type="spellEnd"/>
      <w:r w:rsidRPr="00E72364">
        <w:rPr>
          <w:rFonts w:ascii="Arial" w:hAnsi="Arial" w:cs="Arial"/>
          <w:sz w:val="20"/>
          <w:szCs w:val="20"/>
        </w:rPr>
        <w:t xml:space="preserve">. </w:t>
      </w:r>
    </w:p>
    <w:p w:rsidR="009416FB" w:rsidRPr="003C707F" w:rsidRDefault="003C707F" w:rsidP="00915189">
      <w:pPr>
        <w:jc w:val="both"/>
        <w:rPr>
          <w:rFonts w:ascii="Arial" w:hAnsi="Arial" w:cs="Arial"/>
          <w:b/>
          <w:sz w:val="20"/>
          <w:szCs w:val="20"/>
          <w:u w:val="single"/>
        </w:rPr>
      </w:pPr>
      <w:r w:rsidRPr="003C707F">
        <w:rPr>
          <w:rFonts w:ascii="Arial" w:hAnsi="Arial" w:cs="Arial"/>
          <w:b/>
          <w:sz w:val="20"/>
          <w:szCs w:val="20"/>
          <w:u w:val="single"/>
        </w:rPr>
        <w:t>Novo mesto:</w:t>
      </w:r>
    </w:p>
    <w:p w:rsidR="003C707F" w:rsidRPr="003C707F" w:rsidRDefault="003C707F" w:rsidP="00637C90">
      <w:pPr>
        <w:pStyle w:val="Odstavekseznama"/>
        <w:numPr>
          <w:ilvl w:val="0"/>
          <w:numId w:val="37"/>
        </w:numPr>
        <w:jc w:val="both"/>
        <w:rPr>
          <w:rFonts w:ascii="Arial" w:hAnsi="Arial" w:cs="Arial"/>
          <w:sz w:val="20"/>
          <w:szCs w:val="20"/>
        </w:rPr>
      </w:pPr>
      <w:r w:rsidRPr="003C707F">
        <w:rPr>
          <w:rFonts w:ascii="Arial" w:hAnsi="Arial" w:cs="Arial"/>
          <w:sz w:val="20"/>
          <w:szCs w:val="20"/>
        </w:rPr>
        <w:t>Izlet družin s predšolskimi in najmlajšimi šolskimi otroki v Živalski vrt in Lumpi park v Ljubljano (nagradna igra Lumpi)</w:t>
      </w:r>
      <w:r>
        <w:rPr>
          <w:rFonts w:ascii="Arial" w:hAnsi="Arial" w:cs="Arial"/>
          <w:sz w:val="20"/>
          <w:szCs w:val="20"/>
        </w:rPr>
        <w:t>.</w:t>
      </w:r>
    </w:p>
    <w:p w:rsidR="003C707F" w:rsidRDefault="003C707F" w:rsidP="00915189">
      <w:pPr>
        <w:jc w:val="both"/>
        <w:rPr>
          <w:rFonts w:ascii="Arial" w:hAnsi="Arial" w:cs="Arial"/>
          <w:sz w:val="20"/>
          <w:szCs w:val="20"/>
        </w:rPr>
      </w:pPr>
    </w:p>
    <w:p w:rsidR="00915189" w:rsidRPr="009416FB" w:rsidRDefault="009416FB" w:rsidP="00915189">
      <w:pPr>
        <w:jc w:val="both"/>
        <w:rPr>
          <w:rFonts w:ascii="Arial" w:hAnsi="Arial" w:cs="Arial"/>
          <w:b/>
          <w:sz w:val="20"/>
          <w:szCs w:val="20"/>
          <w:u w:val="single"/>
        </w:rPr>
      </w:pPr>
      <w:r w:rsidRPr="009416FB">
        <w:rPr>
          <w:rFonts w:ascii="Arial" w:hAnsi="Arial" w:cs="Arial"/>
          <w:b/>
          <w:sz w:val="20"/>
          <w:szCs w:val="20"/>
          <w:u w:val="single"/>
        </w:rPr>
        <w:t>NEDELJA, 6.</w:t>
      </w:r>
      <w:r w:rsidR="00766693">
        <w:rPr>
          <w:rFonts w:ascii="Arial" w:hAnsi="Arial" w:cs="Arial"/>
          <w:b/>
          <w:sz w:val="20"/>
          <w:szCs w:val="20"/>
          <w:u w:val="single"/>
        </w:rPr>
        <w:t xml:space="preserve"> </w:t>
      </w:r>
      <w:r w:rsidRPr="009416FB">
        <w:rPr>
          <w:rFonts w:ascii="Arial" w:hAnsi="Arial" w:cs="Arial"/>
          <w:b/>
          <w:sz w:val="20"/>
          <w:szCs w:val="20"/>
          <w:u w:val="single"/>
        </w:rPr>
        <w:t>10. 2013</w:t>
      </w:r>
    </w:p>
    <w:p w:rsidR="009416FB" w:rsidRDefault="009416FB" w:rsidP="00915189">
      <w:pPr>
        <w:jc w:val="both"/>
        <w:rPr>
          <w:rFonts w:ascii="Arial" w:hAnsi="Arial" w:cs="Arial"/>
          <w:b/>
          <w:sz w:val="20"/>
          <w:szCs w:val="20"/>
          <w:u w:val="single"/>
        </w:rPr>
      </w:pPr>
    </w:p>
    <w:p w:rsidR="009416FB" w:rsidRPr="009416FB" w:rsidRDefault="009416FB" w:rsidP="00915189">
      <w:pPr>
        <w:jc w:val="both"/>
        <w:rPr>
          <w:rFonts w:ascii="Arial" w:hAnsi="Arial" w:cs="Arial"/>
          <w:b/>
          <w:sz w:val="20"/>
          <w:szCs w:val="20"/>
          <w:u w:val="single"/>
        </w:rPr>
      </w:pPr>
      <w:r w:rsidRPr="009416FB">
        <w:rPr>
          <w:rFonts w:ascii="Arial" w:hAnsi="Arial" w:cs="Arial"/>
          <w:b/>
          <w:sz w:val="20"/>
          <w:szCs w:val="20"/>
          <w:u w:val="single"/>
        </w:rPr>
        <w:t>Krško:</w:t>
      </w:r>
    </w:p>
    <w:p w:rsidR="009416FB" w:rsidRPr="00A11817" w:rsidRDefault="009416FB" w:rsidP="00637C90">
      <w:pPr>
        <w:pStyle w:val="Odstavekseznama"/>
        <w:numPr>
          <w:ilvl w:val="0"/>
          <w:numId w:val="40"/>
        </w:numPr>
        <w:jc w:val="both"/>
        <w:rPr>
          <w:rFonts w:ascii="Arial" w:hAnsi="Arial" w:cs="Arial"/>
          <w:sz w:val="20"/>
          <w:szCs w:val="20"/>
        </w:rPr>
      </w:pPr>
      <w:r w:rsidRPr="00A11817">
        <w:rPr>
          <w:rFonts w:ascii="Arial" w:hAnsi="Arial" w:cs="Arial"/>
          <w:sz w:val="20"/>
          <w:szCs w:val="20"/>
        </w:rPr>
        <w:t>Pohod na Grmado in kostanjev piknik, ob 9. uri; odhod izpred kolesarnice OŠ J. Dalmatina Krško. Prijave sprejemajo do petka, 4. oktobra na tel. 041/ 812 714 (Tanja). V primeru dežja, pohod odpade.</w:t>
      </w:r>
    </w:p>
    <w:p w:rsidR="009416FB" w:rsidRPr="00915189" w:rsidRDefault="009416FB" w:rsidP="00915189">
      <w:pPr>
        <w:jc w:val="both"/>
        <w:rPr>
          <w:rFonts w:ascii="Arial" w:hAnsi="Arial" w:cs="Arial"/>
          <w:sz w:val="20"/>
          <w:szCs w:val="20"/>
        </w:rPr>
      </w:pPr>
    </w:p>
    <w:p w:rsidR="00F855C5" w:rsidRPr="00762E0D" w:rsidRDefault="004273CB" w:rsidP="00F855C5">
      <w:pPr>
        <w:jc w:val="both"/>
        <w:rPr>
          <w:rFonts w:ascii="Arial" w:hAnsi="Arial" w:cs="Arial"/>
          <w:b/>
          <w:sz w:val="20"/>
          <w:szCs w:val="20"/>
          <w:u w:val="single"/>
        </w:rPr>
      </w:pPr>
      <w:r w:rsidRPr="00762E0D">
        <w:rPr>
          <w:rFonts w:ascii="Arial" w:hAnsi="Arial" w:cs="Arial"/>
          <w:b/>
          <w:sz w:val="20"/>
          <w:szCs w:val="20"/>
          <w:u w:val="single"/>
        </w:rPr>
        <w:t>PONEDELJEK, 7. 10. 2013</w:t>
      </w:r>
    </w:p>
    <w:p w:rsidR="00F855C5" w:rsidRPr="004273CB" w:rsidRDefault="00F855C5" w:rsidP="00F855C5">
      <w:pPr>
        <w:jc w:val="both"/>
        <w:rPr>
          <w:rFonts w:ascii="Arial" w:hAnsi="Arial" w:cs="Arial"/>
          <w:color w:val="FF0000"/>
          <w:sz w:val="20"/>
          <w:szCs w:val="20"/>
        </w:rPr>
      </w:pPr>
    </w:p>
    <w:p w:rsidR="00F855C5" w:rsidRPr="00CE4EE1" w:rsidRDefault="00F855C5" w:rsidP="00F855C5">
      <w:pPr>
        <w:jc w:val="both"/>
        <w:rPr>
          <w:rFonts w:ascii="Arial" w:hAnsi="Arial" w:cs="Arial"/>
          <w:b/>
          <w:sz w:val="20"/>
          <w:szCs w:val="20"/>
        </w:rPr>
      </w:pPr>
      <w:r w:rsidRPr="00CE4EE1">
        <w:rPr>
          <w:rFonts w:ascii="Arial" w:hAnsi="Arial" w:cs="Arial"/>
          <w:b/>
          <w:sz w:val="20"/>
          <w:szCs w:val="20"/>
          <w:u w:val="single"/>
        </w:rPr>
        <w:t>Ljubljana:</w:t>
      </w:r>
      <w:r w:rsidRPr="00CE4EE1">
        <w:rPr>
          <w:rFonts w:ascii="Arial" w:hAnsi="Arial" w:cs="Arial"/>
          <w:b/>
          <w:sz w:val="20"/>
          <w:szCs w:val="20"/>
        </w:rPr>
        <w:t xml:space="preserve"> </w:t>
      </w:r>
    </w:p>
    <w:p w:rsidR="00A11817" w:rsidRDefault="00CE4EE1" w:rsidP="00637C90">
      <w:pPr>
        <w:pStyle w:val="Odstavekseznama"/>
        <w:numPr>
          <w:ilvl w:val="0"/>
          <w:numId w:val="37"/>
        </w:numPr>
        <w:jc w:val="both"/>
        <w:rPr>
          <w:rFonts w:ascii="Arial" w:hAnsi="Arial" w:cs="Arial"/>
          <w:sz w:val="20"/>
          <w:szCs w:val="20"/>
        </w:rPr>
      </w:pPr>
      <w:r w:rsidRPr="00CE4EE1">
        <w:rPr>
          <w:rFonts w:ascii="Arial" w:hAnsi="Arial" w:cs="Arial"/>
          <w:sz w:val="20"/>
          <w:szCs w:val="20"/>
        </w:rPr>
        <w:t>Varuh človekovih pravic in Središče ZIPOM</w:t>
      </w:r>
      <w:r w:rsidR="00766693">
        <w:rPr>
          <w:rFonts w:ascii="Arial" w:hAnsi="Arial" w:cs="Arial"/>
          <w:sz w:val="20"/>
          <w:szCs w:val="20"/>
        </w:rPr>
        <w:t>,</w:t>
      </w:r>
      <w:r w:rsidRPr="00CE4EE1">
        <w:rPr>
          <w:rFonts w:ascii="Arial" w:hAnsi="Arial" w:cs="Arial"/>
          <w:sz w:val="20"/>
          <w:szCs w:val="20"/>
        </w:rPr>
        <w:t xml:space="preserve"> v sode</w:t>
      </w:r>
      <w:r w:rsidR="00766693">
        <w:rPr>
          <w:rFonts w:ascii="Arial" w:hAnsi="Arial" w:cs="Arial"/>
          <w:sz w:val="20"/>
          <w:szCs w:val="20"/>
        </w:rPr>
        <w:t xml:space="preserve">lovanju z Državnim svetom, </w:t>
      </w:r>
      <w:r w:rsidRPr="00CE4EE1">
        <w:rPr>
          <w:rFonts w:ascii="Arial" w:hAnsi="Arial" w:cs="Arial"/>
          <w:sz w:val="20"/>
          <w:szCs w:val="20"/>
        </w:rPr>
        <w:t xml:space="preserve">organizirata posvet na temo Aktualna vprašanja uresničevanja otrokovih pravic v Republiki Sloveniji. Razprava na posvetu se bo navezovala tudi na priporočila Sloveniji, ki jih je v letošnjem letu sprejel Odbor OZN za otrokove pravice. </w:t>
      </w:r>
    </w:p>
    <w:p w:rsidR="00F2516C" w:rsidRDefault="00F2516C" w:rsidP="00A11817">
      <w:pPr>
        <w:jc w:val="both"/>
        <w:rPr>
          <w:rFonts w:ascii="Arial" w:hAnsi="Arial" w:cs="Arial"/>
          <w:b/>
          <w:sz w:val="20"/>
          <w:szCs w:val="20"/>
          <w:u w:val="single"/>
        </w:rPr>
      </w:pPr>
    </w:p>
    <w:p w:rsidR="00F2516C" w:rsidRDefault="00F2516C" w:rsidP="00A11817">
      <w:pPr>
        <w:jc w:val="both"/>
        <w:rPr>
          <w:rFonts w:ascii="Arial" w:hAnsi="Arial" w:cs="Arial"/>
          <w:b/>
          <w:sz w:val="20"/>
          <w:szCs w:val="20"/>
          <w:u w:val="single"/>
        </w:rPr>
      </w:pPr>
    </w:p>
    <w:p w:rsidR="00F855C5" w:rsidRPr="00A11817" w:rsidRDefault="00F855C5" w:rsidP="00A11817">
      <w:pPr>
        <w:jc w:val="both"/>
        <w:rPr>
          <w:rFonts w:ascii="Arial" w:hAnsi="Arial" w:cs="Arial"/>
          <w:sz w:val="20"/>
          <w:szCs w:val="20"/>
        </w:rPr>
      </w:pPr>
      <w:r w:rsidRPr="00A11817">
        <w:rPr>
          <w:rFonts w:ascii="Arial" w:hAnsi="Arial" w:cs="Arial"/>
          <w:b/>
          <w:sz w:val="20"/>
          <w:szCs w:val="20"/>
          <w:u w:val="single"/>
        </w:rPr>
        <w:lastRenderedPageBreak/>
        <w:t>Slovenske Konjice:</w:t>
      </w:r>
    </w:p>
    <w:p w:rsidR="00F855C5" w:rsidRPr="007A4EDC" w:rsidRDefault="007A4EDC" w:rsidP="00637C90">
      <w:pPr>
        <w:numPr>
          <w:ilvl w:val="0"/>
          <w:numId w:val="17"/>
        </w:numPr>
        <w:tabs>
          <w:tab w:val="left" w:pos="720"/>
        </w:tabs>
        <w:suppressAutoHyphens/>
        <w:jc w:val="both"/>
        <w:rPr>
          <w:rFonts w:ascii="Arial" w:hAnsi="Arial" w:cs="Arial"/>
          <w:sz w:val="20"/>
          <w:szCs w:val="20"/>
        </w:rPr>
      </w:pPr>
      <w:r w:rsidRPr="007A4EDC">
        <w:rPr>
          <w:rFonts w:ascii="Arial" w:hAnsi="Arial" w:cs="Arial"/>
          <w:sz w:val="20"/>
          <w:szCs w:val="20"/>
        </w:rPr>
        <w:t>19</w:t>
      </w:r>
      <w:r w:rsidR="00F855C5" w:rsidRPr="007A4EDC">
        <w:rPr>
          <w:rFonts w:ascii="Arial" w:hAnsi="Arial" w:cs="Arial"/>
          <w:sz w:val="20"/>
          <w:szCs w:val="20"/>
        </w:rPr>
        <w:t>. tradicionalno »Konjičkovo popoldne«, od 15. do 18. ur</w:t>
      </w:r>
      <w:r>
        <w:rPr>
          <w:rFonts w:ascii="Arial" w:hAnsi="Arial" w:cs="Arial"/>
          <w:sz w:val="20"/>
          <w:szCs w:val="20"/>
        </w:rPr>
        <w:t>e; otroci bodo ustvarjali v delavnicah, se vozili s kočijo, zabavali ob plesu…</w:t>
      </w:r>
      <w:r w:rsidR="00F855C5" w:rsidRPr="007A4EDC">
        <w:rPr>
          <w:rFonts w:ascii="Arial" w:hAnsi="Arial" w:cs="Arial"/>
          <w:sz w:val="20"/>
          <w:szCs w:val="20"/>
        </w:rPr>
        <w:t>, pred Kulturnim domom v Slovenskih Konjicah.</w:t>
      </w:r>
    </w:p>
    <w:p w:rsidR="00F855C5" w:rsidRPr="006B7C0F" w:rsidRDefault="00F855C5" w:rsidP="00F855C5">
      <w:pPr>
        <w:jc w:val="both"/>
        <w:rPr>
          <w:rFonts w:ascii="Arial" w:hAnsi="Arial" w:cs="Arial"/>
          <w:b/>
          <w:sz w:val="20"/>
          <w:szCs w:val="20"/>
          <w:u w:val="single"/>
        </w:rPr>
      </w:pPr>
      <w:r w:rsidRPr="006B7C0F">
        <w:rPr>
          <w:rFonts w:ascii="Arial" w:hAnsi="Arial" w:cs="Arial"/>
          <w:b/>
          <w:sz w:val="20"/>
          <w:szCs w:val="20"/>
          <w:u w:val="single"/>
        </w:rPr>
        <w:t xml:space="preserve">Krško: </w:t>
      </w:r>
    </w:p>
    <w:p w:rsidR="00F855C5" w:rsidRDefault="00F855C5" w:rsidP="00637C90">
      <w:pPr>
        <w:numPr>
          <w:ilvl w:val="0"/>
          <w:numId w:val="24"/>
        </w:numPr>
        <w:tabs>
          <w:tab w:val="left" w:pos="720"/>
        </w:tabs>
        <w:suppressAutoHyphens/>
        <w:jc w:val="both"/>
        <w:rPr>
          <w:rFonts w:ascii="Arial" w:hAnsi="Arial" w:cs="Arial"/>
          <w:sz w:val="20"/>
          <w:szCs w:val="20"/>
        </w:rPr>
      </w:pPr>
      <w:r w:rsidRPr="006B7C0F">
        <w:rPr>
          <w:rFonts w:ascii="Arial" w:hAnsi="Arial" w:cs="Arial"/>
          <w:sz w:val="20"/>
          <w:szCs w:val="20"/>
        </w:rPr>
        <w:t>Srečanje učencev in mentorjev OŠ na okrogli mizi Z</w:t>
      </w:r>
      <w:r w:rsidR="006B7C0F">
        <w:rPr>
          <w:rFonts w:ascii="Arial" w:hAnsi="Arial" w:cs="Arial"/>
          <w:sz w:val="20"/>
          <w:szCs w:val="20"/>
        </w:rPr>
        <w:t>PM Krško in predstavitev teme 24</w:t>
      </w:r>
      <w:r w:rsidRPr="006B7C0F">
        <w:rPr>
          <w:rFonts w:ascii="Arial" w:hAnsi="Arial" w:cs="Arial"/>
          <w:sz w:val="20"/>
          <w:szCs w:val="20"/>
        </w:rPr>
        <w:t>. otroškega parlamenta, ob 12. uri v prostorih ZPM Krško.</w:t>
      </w:r>
    </w:p>
    <w:p w:rsidR="009A3EF5" w:rsidRDefault="002B30BE" w:rsidP="002B03B9">
      <w:pPr>
        <w:suppressAutoHyphens/>
        <w:jc w:val="both"/>
        <w:rPr>
          <w:rFonts w:ascii="Arial" w:hAnsi="Arial" w:cs="Arial"/>
          <w:b/>
          <w:sz w:val="20"/>
          <w:szCs w:val="20"/>
          <w:u w:val="single"/>
        </w:rPr>
      </w:pPr>
      <w:r>
        <w:rPr>
          <w:rFonts w:ascii="Arial" w:hAnsi="Arial" w:cs="Arial"/>
          <w:b/>
          <w:sz w:val="20"/>
          <w:szCs w:val="20"/>
          <w:u w:val="single"/>
        </w:rPr>
        <w:t>Kranj:</w:t>
      </w:r>
    </w:p>
    <w:p w:rsidR="002B30BE" w:rsidRDefault="002B30BE" w:rsidP="00637C90">
      <w:pPr>
        <w:pStyle w:val="Odstavekseznama"/>
        <w:numPr>
          <w:ilvl w:val="0"/>
          <w:numId w:val="37"/>
        </w:numPr>
        <w:suppressAutoHyphens/>
        <w:jc w:val="both"/>
        <w:rPr>
          <w:rFonts w:ascii="Arial" w:hAnsi="Arial" w:cs="Arial"/>
          <w:sz w:val="20"/>
          <w:szCs w:val="20"/>
        </w:rPr>
      </w:pPr>
      <w:r w:rsidRPr="002B30BE">
        <w:rPr>
          <w:rFonts w:ascii="Arial" w:hAnsi="Arial" w:cs="Arial"/>
          <w:sz w:val="20"/>
          <w:szCs w:val="20"/>
        </w:rPr>
        <w:t>Srečanje mladih prostovoljcev s starejšimi v Domu upokojencev Kranj »Kako  je biti otrok v današnji družbi«, od 9.30 do 11. ure.</w:t>
      </w:r>
    </w:p>
    <w:p w:rsidR="002B30BE" w:rsidRDefault="002B30BE" w:rsidP="00637C90">
      <w:pPr>
        <w:pStyle w:val="Odstavekseznama"/>
        <w:numPr>
          <w:ilvl w:val="0"/>
          <w:numId w:val="37"/>
        </w:numPr>
        <w:suppressAutoHyphens/>
        <w:jc w:val="both"/>
        <w:rPr>
          <w:rFonts w:ascii="Arial" w:hAnsi="Arial" w:cs="Arial"/>
          <w:sz w:val="20"/>
          <w:szCs w:val="20"/>
        </w:rPr>
      </w:pPr>
      <w:proofErr w:type="spellStart"/>
      <w:r>
        <w:rPr>
          <w:rFonts w:ascii="Arial" w:hAnsi="Arial" w:cs="Arial"/>
          <w:sz w:val="20"/>
          <w:szCs w:val="20"/>
        </w:rPr>
        <w:t>Bowling</w:t>
      </w:r>
      <w:proofErr w:type="spellEnd"/>
      <w:r>
        <w:rPr>
          <w:rFonts w:ascii="Arial" w:hAnsi="Arial" w:cs="Arial"/>
          <w:sz w:val="20"/>
          <w:szCs w:val="20"/>
        </w:rPr>
        <w:t xml:space="preserve"> z Dnevnim centrom za mlade in družine</w:t>
      </w:r>
      <w:r w:rsidR="00DA55D8">
        <w:rPr>
          <w:rFonts w:ascii="Arial" w:hAnsi="Arial" w:cs="Arial"/>
          <w:sz w:val="20"/>
          <w:szCs w:val="20"/>
        </w:rPr>
        <w:t xml:space="preserve">, ob 16. uri, DC </w:t>
      </w:r>
      <w:proofErr w:type="spellStart"/>
      <w:r w:rsidR="00DA55D8">
        <w:rPr>
          <w:rFonts w:ascii="Arial" w:hAnsi="Arial" w:cs="Arial"/>
          <w:sz w:val="20"/>
          <w:szCs w:val="20"/>
        </w:rPr>
        <w:t>Škrlovec</w:t>
      </w:r>
      <w:proofErr w:type="spellEnd"/>
      <w:r w:rsidR="00DA55D8">
        <w:rPr>
          <w:rFonts w:ascii="Arial" w:hAnsi="Arial" w:cs="Arial"/>
          <w:sz w:val="20"/>
          <w:szCs w:val="20"/>
        </w:rPr>
        <w:t>.</w:t>
      </w:r>
    </w:p>
    <w:p w:rsidR="00DA55D8" w:rsidRPr="002B30BE" w:rsidRDefault="00DA55D8"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 xml:space="preserve">Pravljična joga za najmlajše (od 4. do 6. leta starosti), ob 17.15 uri, v </w:t>
      </w:r>
      <w:proofErr w:type="spellStart"/>
      <w:r>
        <w:rPr>
          <w:rFonts w:ascii="Arial" w:hAnsi="Arial" w:cs="Arial"/>
          <w:sz w:val="20"/>
          <w:szCs w:val="20"/>
        </w:rPr>
        <w:t>Bušček</w:t>
      </w:r>
      <w:proofErr w:type="spellEnd"/>
      <w:r>
        <w:rPr>
          <w:rFonts w:ascii="Arial" w:hAnsi="Arial" w:cs="Arial"/>
          <w:sz w:val="20"/>
          <w:szCs w:val="20"/>
        </w:rPr>
        <w:t xml:space="preserve"> centru.</w:t>
      </w:r>
    </w:p>
    <w:p w:rsidR="002B03B9" w:rsidRPr="002B03B9" w:rsidRDefault="002B03B9" w:rsidP="002B03B9">
      <w:pPr>
        <w:suppressAutoHyphens/>
        <w:jc w:val="both"/>
        <w:rPr>
          <w:rFonts w:ascii="Arial" w:hAnsi="Arial" w:cs="Arial"/>
          <w:b/>
          <w:sz w:val="20"/>
          <w:szCs w:val="20"/>
          <w:u w:val="single"/>
        </w:rPr>
      </w:pPr>
      <w:r w:rsidRPr="002B03B9">
        <w:rPr>
          <w:rFonts w:ascii="Arial" w:hAnsi="Arial" w:cs="Arial"/>
          <w:b/>
          <w:sz w:val="20"/>
          <w:szCs w:val="20"/>
          <w:u w:val="single"/>
        </w:rPr>
        <w:t>Trbovlje:</w:t>
      </w:r>
    </w:p>
    <w:p w:rsidR="002B03B9" w:rsidRPr="002B03B9" w:rsidRDefault="002B03B9" w:rsidP="00637C90">
      <w:pPr>
        <w:pStyle w:val="Odstavekseznama"/>
        <w:numPr>
          <w:ilvl w:val="0"/>
          <w:numId w:val="37"/>
        </w:numPr>
        <w:suppressAutoHyphens/>
        <w:jc w:val="both"/>
        <w:rPr>
          <w:rFonts w:ascii="Arial" w:hAnsi="Arial" w:cs="Arial"/>
          <w:sz w:val="20"/>
          <w:szCs w:val="20"/>
        </w:rPr>
      </w:pPr>
      <w:r w:rsidRPr="002B03B9">
        <w:rPr>
          <w:rFonts w:ascii="Arial" w:hAnsi="Arial" w:cs="Arial"/>
          <w:sz w:val="20"/>
          <w:szCs w:val="20"/>
        </w:rPr>
        <w:t xml:space="preserve">Teden otroka v gradiču, </w:t>
      </w:r>
      <w:proofErr w:type="spellStart"/>
      <w:r w:rsidRPr="002B03B9">
        <w:rPr>
          <w:rFonts w:ascii="Arial" w:hAnsi="Arial" w:cs="Arial"/>
          <w:sz w:val="20"/>
          <w:szCs w:val="20"/>
        </w:rPr>
        <w:t>ustvarjalnice</w:t>
      </w:r>
      <w:proofErr w:type="spellEnd"/>
      <w:r w:rsidRPr="002B03B9">
        <w:rPr>
          <w:rFonts w:ascii="Arial" w:hAnsi="Arial" w:cs="Arial"/>
          <w:sz w:val="20"/>
          <w:szCs w:val="20"/>
        </w:rPr>
        <w:t xml:space="preserve"> za šole in vrtce, med 8. in 12. </w:t>
      </w:r>
      <w:r w:rsidR="00766693">
        <w:rPr>
          <w:rFonts w:ascii="Arial" w:hAnsi="Arial" w:cs="Arial"/>
          <w:sz w:val="20"/>
          <w:szCs w:val="20"/>
        </w:rPr>
        <w:t>u</w:t>
      </w:r>
      <w:r w:rsidRPr="002B03B9">
        <w:rPr>
          <w:rFonts w:ascii="Arial" w:hAnsi="Arial" w:cs="Arial"/>
          <w:sz w:val="20"/>
          <w:szCs w:val="20"/>
        </w:rPr>
        <w:t>ro</w:t>
      </w:r>
      <w:r w:rsidR="00766693">
        <w:rPr>
          <w:rFonts w:ascii="Arial" w:hAnsi="Arial" w:cs="Arial"/>
          <w:sz w:val="20"/>
          <w:szCs w:val="20"/>
        </w:rPr>
        <w:t>.</w:t>
      </w:r>
      <w:r w:rsidRPr="002B03B9">
        <w:rPr>
          <w:rFonts w:ascii="Arial" w:hAnsi="Arial" w:cs="Arial"/>
          <w:sz w:val="20"/>
          <w:szCs w:val="20"/>
        </w:rPr>
        <w:t xml:space="preserve"> </w:t>
      </w:r>
    </w:p>
    <w:p w:rsidR="00A11817" w:rsidRDefault="00490DEE" w:rsidP="00F855C5">
      <w:pPr>
        <w:jc w:val="both"/>
        <w:rPr>
          <w:rFonts w:ascii="Arial" w:hAnsi="Arial" w:cs="Arial"/>
          <w:b/>
          <w:sz w:val="20"/>
          <w:szCs w:val="20"/>
          <w:u w:val="single"/>
        </w:rPr>
      </w:pPr>
      <w:r>
        <w:rPr>
          <w:rFonts w:ascii="Arial" w:hAnsi="Arial" w:cs="Arial"/>
          <w:b/>
          <w:sz w:val="20"/>
          <w:szCs w:val="20"/>
          <w:u w:val="single"/>
        </w:rPr>
        <w:t>Trzin:</w:t>
      </w:r>
    </w:p>
    <w:p w:rsidR="00490DEE" w:rsidRPr="00490DEE" w:rsidRDefault="00490DEE" w:rsidP="00637C90">
      <w:pPr>
        <w:pStyle w:val="Odstavekseznama"/>
        <w:numPr>
          <w:ilvl w:val="0"/>
          <w:numId w:val="37"/>
        </w:numPr>
        <w:jc w:val="both"/>
        <w:rPr>
          <w:rFonts w:ascii="Arial" w:hAnsi="Arial" w:cs="Arial"/>
          <w:sz w:val="20"/>
          <w:szCs w:val="20"/>
        </w:rPr>
      </w:pPr>
      <w:r w:rsidRPr="00490DEE">
        <w:rPr>
          <w:rFonts w:ascii="Arial" w:hAnsi="Arial" w:cs="Arial"/>
          <w:sz w:val="20"/>
          <w:szCs w:val="20"/>
        </w:rPr>
        <w:t xml:space="preserve">Ustvarjalna delavnica učenja starodavne japonske umetnosti zgibanja papirja (origami), od 16.30 do 18.30 ure v OŠ Trzin (likovna učilnica). </w:t>
      </w:r>
      <w:r w:rsidR="00E76ACD">
        <w:rPr>
          <w:rFonts w:ascii="Arial" w:hAnsi="Arial" w:cs="Arial"/>
          <w:sz w:val="20"/>
          <w:szCs w:val="20"/>
        </w:rPr>
        <w:t>Prijave</w:t>
      </w:r>
      <w:r w:rsidRPr="00490DEE">
        <w:rPr>
          <w:rFonts w:ascii="Arial" w:hAnsi="Arial" w:cs="Arial"/>
          <w:sz w:val="20"/>
          <w:szCs w:val="20"/>
        </w:rPr>
        <w:t xml:space="preserve"> na </w:t>
      </w:r>
      <w:hyperlink r:id="rId8" w:history="1">
        <w:r w:rsidRPr="00490DEE">
          <w:rPr>
            <w:rStyle w:val="Hiperpovezava"/>
            <w:rFonts w:ascii="Arial" w:hAnsi="Arial" w:cs="Arial"/>
            <w:sz w:val="20"/>
            <w:szCs w:val="20"/>
          </w:rPr>
          <w:t>mojca.gasparic@gmail.com</w:t>
        </w:r>
      </w:hyperlink>
      <w:r w:rsidRPr="00490DEE">
        <w:rPr>
          <w:rFonts w:ascii="Arial" w:hAnsi="Arial" w:cs="Arial"/>
          <w:sz w:val="20"/>
          <w:szCs w:val="20"/>
        </w:rPr>
        <w:t xml:space="preserve"> ali 031/ 388 027 do 3.10.2013.</w:t>
      </w:r>
    </w:p>
    <w:p w:rsidR="00F855C5" w:rsidRPr="00920EC0" w:rsidRDefault="00F855C5" w:rsidP="00920EC0">
      <w:pPr>
        <w:jc w:val="both"/>
        <w:rPr>
          <w:rFonts w:ascii="Arial" w:hAnsi="Arial" w:cs="Arial"/>
          <w:b/>
          <w:sz w:val="20"/>
          <w:szCs w:val="20"/>
          <w:u w:val="single"/>
        </w:rPr>
      </w:pPr>
      <w:r w:rsidRPr="00055421">
        <w:rPr>
          <w:rFonts w:ascii="Arial" w:hAnsi="Arial" w:cs="Arial"/>
          <w:b/>
          <w:sz w:val="20"/>
          <w:szCs w:val="20"/>
          <w:u w:val="single"/>
        </w:rPr>
        <w:t>Metlika:</w:t>
      </w:r>
    </w:p>
    <w:p w:rsidR="00920EC0" w:rsidRPr="00920EC0" w:rsidRDefault="00920EC0" w:rsidP="00637C90">
      <w:pPr>
        <w:numPr>
          <w:ilvl w:val="0"/>
          <w:numId w:val="2"/>
        </w:numPr>
        <w:tabs>
          <w:tab w:val="left" w:pos="720"/>
        </w:tabs>
        <w:suppressAutoHyphens/>
        <w:jc w:val="both"/>
        <w:rPr>
          <w:rFonts w:ascii="Arial" w:hAnsi="Arial" w:cs="Arial"/>
          <w:sz w:val="20"/>
          <w:szCs w:val="20"/>
        </w:rPr>
      </w:pPr>
      <w:r w:rsidRPr="00920EC0">
        <w:rPr>
          <w:rFonts w:ascii="Arial" w:hAnsi="Arial" w:cs="Arial"/>
          <w:sz w:val="20"/>
          <w:szCs w:val="20"/>
        </w:rPr>
        <w:t>Sprejem pri županu Občine Metlika</w:t>
      </w:r>
      <w:r w:rsidR="00766693">
        <w:rPr>
          <w:rFonts w:ascii="Arial" w:hAnsi="Arial" w:cs="Arial"/>
          <w:sz w:val="20"/>
          <w:szCs w:val="20"/>
        </w:rPr>
        <w:t>,</w:t>
      </w:r>
      <w:r w:rsidRPr="00920EC0">
        <w:rPr>
          <w:rFonts w:ascii="Arial" w:hAnsi="Arial" w:cs="Arial"/>
          <w:sz w:val="20"/>
          <w:szCs w:val="20"/>
        </w:rPr>
        <w:t xml:space="preserve"> ob 10. uri za delegacijo učencev osnovnih šol in dijakov srednje šole Metlika.</w:t>
      </w:r>
    </w:p>
    <w:p w:rsidR="00F855C5" w:rsidRPr="00451C5F" w:rsidRDefault="00F855C5" w:rsidP="00F855C5">
      <w:pPr>
        <w:jc w:val="both"/>
        <w:rPr>
          <w:rFonts w:ascii="Arial" w:hAnsi="Arial" w:cs="Arial"/>
          <w:b/>
          <w:sz w:val="20"/>
          <w:szCs w:val="20"/>
          <w:u w:val="single"/>
        </w:rPr>
      </w:pPr>
      <w:r w:rsidRPr="00451C5F">
        <w:rPr>
          <w:rFonts w:ascii="Arial" w:hAnsi="Arial" w:cs="Arial"/>
          <w:b/>
          <w:sz w:val="20"/>
          <w:szCs w:val="20"/>
          <w:u w:val="single"/>
        </w:rPr>
        <w:t>Maribor - DAN OTROKA</w:t>
      </w:r>
      <w:r w:rsidR="00A11817">
        <w:rPr>
          <w:rFonts w:ascii="Arial" w:hAnsi="Arial" w:cs="Arial"/>
          <w:b/>
          <w:sz w:val="20"/>
          <w:szCs w:val="20"/>
          <w:u w:val="single"/>
        </w:rPr>
        <w:t>:</w:t>
      </w:r>
      <w:r w:rsidRPr="00451C5F">
        <w:rPr>
          <w:rFonts w:ascii="Arial" w:hAnsi="Arial" w:cs="Arial"/>
          <w:b/>
          <w:sz w:val="20"/>
          <w:szCs w:val="20"/>
          <w:u w:val="single"/>
        </w:rPr>
        <w:t xml:space="preserve"> </w:t>
      </w:r>
    </w:p>
    <w:p w:rsidR="00F855C5" w:rsidRDefault="00F855C5" w:rsidP="00637C90">
      <w:pPr>
        <w:numPr>
          <w:ilvl w:val="0"/>
          <w:numId w:val="11"/>
        </w:numPr>
        <w:tabs>
          <w:tab w:val="left" w:pos="720"/>
        </w:tabs>
        <w:suppressAutoHyphens/>
        <w:jc w:val="both"/>
        <w:rPr>
          <w:rFonts w:ascii="Arial" w:hAnsi="Arial" w:cs="Arial"/>
          <w:sz w:val="20"/>
          <w:szCs w:val="20"/>
        </w:rPr>
      </w:pPr>
      <w:r w:rsidRPr="00451C5F">
        <w:rPr>
          <w:rFonts w:ascii="Arial" w:hAnsi="Arial" w:cs="Arial"/>
          <w:sz w:val="20"/>
          <w:szCs w:val="20"/>
        </w:rPr>
        <w:t xml:space="preserve">Ustvarjalne delavnice, </w:t>
      </w:r>
      <w:proofErr w:type="spellStart"/>
      <w:r w:rsidR="00451C5F">
        <w:rPr>
          <w:rFonts w:ascii="Arial" w:hAnsi="Arial" w:cs="Arial"/>
          <w:sz w:val="20"/>
          <w:szCs w:val="20"/>
        </w:rPr>
        <w:t>info</w:t>
      </w:r>
      <w:proofErr w:type="spellEnd"/>
      <w:r w:rsidR="00451C5F">
        <w:rPr>
          <w:rFonts w:ascii="Arial" w:hAnsi="Arial" w:cs="Arial"/>
          <w:sz w:val="20"/>
          <w:szCs w:val="20"/>
        </w:rPr>
        <w:t xml:space="preserve"> stojnica, senzorični poligon, igralni in gibalni kotiček, stojnice, </w:t>
      </w:r>
      <w:r w:rsidRPr="00451C5F">
        <w:rPr>
          <w:rFonts w:ascii="Arial" w:hAnsi="Arial" w:cs="Arial"/>
          <w:sz w:val="20"/>
          <w:szCs w:val="20"/>
        </w:rPr>
        <w:t>od 9. do 18. ure,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Klepet z naravo, od 14. do 18. </w:t>
      </w:r>
      <w:r w:rsidR="00E76ACD">
        <w:rPr>
          <w:rFonts w:ascii="Arial" w:hAnsi="Arial" w:cs="Arial"/>
          <w:sz w:val="20"/>
          <w:szCs w:val="20"/>
        </w:rPr>
        <w:t>u</w:t>
      </w:r>
      <w:r>
        <w:rPr>
          <w:rFonts w:ascii="Arial" w:hAnsi="Arial" w:cs="Arial"/>
          <w:sz w:val="20"/>
          <w:szCs w:val="20"/>
        </w:rPr>
        <w:t>re</w:t>
      </w:r>
      <w:r w:rsidR="00E76ACD">
        <w:rPr>
          <w:rFonts w:ascii="Arial" w:hAnsi="Arial" w:cs="Arial"/>
          <w:sz w:val="20"/>
          <w:szCs w:val="20"/>
        </w:rPr>
        <w:t>,</w:t>
      </w:r>
      <w:r>
        <w:rPr>
          <w:rFonts w:ascii="Arial" w:hAnsi="Arial" w:cs="Arial"/>
          <w:sz w:val="20"/>
          <w:szCs w:val="20"/>
        </w:rPr>
        <w:t xml:space="preserve"> na Trgu svobode.</w:t>
      </w:r>
    </w:p>
    <w:p w:rsidR="00EC12AE" w:rsidRPr="0025272A" w:rsidRDefault="00451C5F"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RE:DO. Rekonstrukcija starih oblačil // stara oblačila – nove zgodbe, od 16. do 18. </w:t>
      </w:r>
      <w:r w:rsidR="00E76ACD">
        <w:rPr>
          <w:rFonts w:ascii="Arial" w:hAnsi="Arial" w:cs="Arial"/>
          <w:sz w:val="20"/>
          <w:szCs w:val="20"/>
        </w:rPr>
        <w:t>u</w:t>
      </w:r>
      <w:r>
        <w:rPr>
          <w:rFonts w:ascii="Arial" w:hAnsi="Arial" w:cs="Arial"/>
          <w:sz w:val="20"/>
          <w:szCs w:val="20"/>
        </w:rPr>
        <w:t>re</w:t>
      </w:r>
      <w:r w:rsidR="00E76ACD">
        <w:rPr>
          <w:rFonts w:ascii="Arial" w:hAnsi="Arial" w:cs="Arial"/>
          <w:sz w:val="20"/>
          <w:szCs w:val="20"/>
        </w:rPr>
        <w:t>,</w:t>
      </w:r>
      <w:r>
        <w:rPr>
          <w:rFonts w:ascii="Arial" w:hAnsi="Arial" w:cs="Arial"/>
          <w:sz w:val="20"/>
          <w:szCs w:val="20"/>
        </w:rPr>
        <w:t xml:space="preserve"> na Trgu svobode.</w:t>
      </w:r>
    </w:p>
    <w:p w:rsidR="00F855C5" w:rsidRDefault="0025272A"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»Slovenija, glasbena dežela«, popotovanje po glasbenem zemljevidu Slovenije z Alenko Kolman,</w:t>
      </w:r>
      <w:r w:rsidR="00F855C5" w:rsidRPr="00451C5F">
        <w:rPr>
          <w:rFonts w:ascii="Arial" w:hAnsi="Arial" w:cs="Arial"/>
          <w:sz w:val="20"/>
          <w:szCs w:val="20"/>
        </w:rPr>
        <w:t xml:space="preserve"> ob 16. uri, oder na Trgu svobode. </w:t>
      </w:r>
    </w:p>
    <w:p w:rsidR="00F855C5" w:rsidRPr="0025272A" w:rsidRDefault="00E16E1F"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Razstava </w:t>
      </w:r>
      <w:r w:rsidR="00F855C5" w:rsidRPr="0025272A">
        <w:rPr>
          <w:rFonts w:ascii="Arial" w:hAnsi="Arial" w:cs="Arial"/>
          <w:sz w:val="20"/>
          <w:szCs w:val="20"/>
        </w:rPr>
        <w:t>»Poletna šola fotogr</w:t>
      </w:r>
      <w:r w:rsidR="0025272A">
        <w:rPr>
          <w:rFonts w:ascii="Arial" w:hAnsi="Arial" w:cs="Arial"/>
          <w:sz w:val="20"/>
          <w:szCs w:val="20"/>
        </w:rPr>
        <w:t>afije«,</w:t>
      </w:r>
      <w:r w:rsidR="00F855C5" w:rsidRPr="0025272A">
        <w:rPr>
          <w:rFonts w:ascii="Arial" w:hAnsi="Arial" w:cs="Arial"/>
          <w:sz w:val="20"/>
          <w:szCs w:val="20"/>
        </w:rPr>
        <w:t xml:space="preserve"> </w:t>
      </w:r>
      <w:r w:rsidR="0025272A">
        <w:rPr>
          <w:rFonts w:ascii="Arial" w:hAnsi="Arial" w:cs="Arial"/>
          <w:sz w:val="20"/>
          <w:szCs w:val="20"/>
        </w:rPr>
        <w:t>od 9. do 18. ure,</w:t>
      </w:r>
      <w:r w:rsidR="0025272A" w:rsidRPr="0025272A">
        <w:rPr>
          <w:rFonts w:ascii="Arial" w:hAnsi="Arial" w:cs="Arial"/>
          <w:sz w:val="20"/>
          <w:szCs w:val="20"/>
        </w:rPr>
        <w:t xml:space="preserve"> v Galerij</w:t>
      </w:r>
      <w:r w:rsidR="0025272A">
        <w:rPr>
          <w:rFonts w:ascii="Arial" w:hAnsi="Arial" w:cs="Arial"/>
          <w:sz w:val="20"/>
          <w:szCs w:val="20"/>
        </w:rPr>
        <w:t>i</w:t>
      </w:r>
      <w:r w:rsidR="0025272A" w:rsidRPr="0025272A">
        <w:rPr>
          <w:rFonts w:ascii="Arial" w:hAnsi="Arial" w:cs="Arial"/>
          <w:sz w:val="20"/>
          <w:szCs w:val="20"/>
        </w:rPr>
        <w:t xml:space="preserve"> male Velike umetnos</w:t>
      </w:r>
      <w:r w:rsidR="0025272A">
        <w:rPr>
          <w:rFonts w:ascii="Arial" w:hAnsi="Arial" w:cs="Arial"/>
          <w:sz w:val="20"/>
          <w:szCs w:val="20"/>
        </w:rPr>
        <w:t>ti</w:t>
      </w:r>
      <w:r w:rsidR="00E76ACD">
        <w:rPr>
          <w:rFonts w:ascii="Arial" w:hAnsi="Arial" w:cs="Arial"/>
          <w:sz w:val="20"/>
          <w:szCs w:val="20"/>
        </w:rPr>
        <w:t>,</w:t>
      </w:r>
      <w:r w:rsidR="0025272A">
        <w:rPr>
          <w:rFonts w:ascii="Arial" w:hAnsi="Arial" w:cs="Arial"/>
          <w:sz w:val="20"/>
          <w:szCs w:val="20"/>
        </w:rPr>
        <w:t xml:space="preserve"> v Domu ustvarjalnosti mladih.</w:t>
      </w:r>
    </w:p>
    <w:p w:rsidR="00EC12AE" w:rsidRPr="00451C5F" w:rsidRDefault="00EC12AE"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Otvoritev razstave »60 let prijatelji«; na ogled bomo postavili fotografije, plakate, zloženke in druge zanimive dokumente iz 60-letne zgodovine naše zveze, ob 17. </w:t>
      </w:r>
      <w:r w:rsidR="00E76ACD">
        <w:rPr>
          <w:rFonts w:ascii="Arial" w:hAnsi="Arial" w:cs="Arial"/>
          <w:sz w:val="20"/>
          <w:szCs w:val="20"/>
        </w:rPr>
        <w:t>u</w:t>
      </w:r>
      <w:r>
        <w:rPr>
          <w:rFonts w:ascii="Arial" w:hAnsi="Arial" w:cs="Arial"/>
          <w:sz w:val="20"/>
          <w:szCs w:val="20"/>
        </w:rPr>
        <w:t>ri</w:t>
      </w:r>
      <w:r w:rsidR="00E76ACD">
        <w:rPr>
          <w:rFonts w:ascii="Arial" w:hAnsi="Arial" w:cs="Arial"/>
          <w:sz w:val="20"/>
          <w:szCs w:val="20"/>
        </w:rPr>
        <w:t>,</w:t>
      </w:r>
      <w:r>
        <w:rPr>
          <w:rFonts w:ascii="Arial" w:hAnsi="Arial" w:cs="Arial"/>
          <w:sz w:val="20"/>
          <w:szCs w:val="20"/>
        </w:rPr>
        <w:t xml:space="preserve"> </w:t>
      </w:r>
      <w:r w:rsidR="0025272A">
        <w:rPr>
          <w:rFonts w:ascii="Arial" w:hAnsi="Arial" w:cs="Arial"/>
          <w:sz w:val="20"/>
          <w:szCs w:val="20"/>
        </w:rPr>
        <w:t>v Muzeju narodne osvoboditve Maribor.</w:t>
      </w:r>
      <w:r>
        <w:rPr>
          <w:rFonts w:ascii="Arial" w:hAnsi="Arial" w:cs="Arial"/>
          <w:sz w:val="20"/>
          <w:szCs w:val="20"/>
        </w:rPr>
        <w:t xml:space="preserve"> Razstava bo odprta do 15. novembra.</w:t>
      </w:r>
    </w:p>
    <w:p w:rsidR="00F855C5" w:rsidRPr="00F74E61" w:rsidRDefault="004109A5" w:rsidP="00F855C5">
      <w:pPr>
        <w:jc w:val="both"/>
        <w:rPr>
          <w:rFonts w:ascii="Arial" w:hAnsi="Arial" w:cs="Arial"/>
          <w:b/>
          <w:sz w:val="20"/>
          <w:szCs w:val="20"/>
          <w:u w:val="single"/>
        </w:rPr>
      </w:pPr>
      <w:r>
        <w:rPr>
          <w:rFonts w:ascii="Arial" w:hAnsi="Arial" w:cs="Arial"/>
          <w:b/>
          <w:sz w:val="20"/>
          <w:szCs w:val="20"/>
          <w:u w:val="single"/>
        </w:rPr>
        <w:t>Celje</w:t>
      </w:r>
      <w:r w:rsidR="00A11817">
        <w:rPr>
          <w:rFonts w:ascii="Arial" w:hAnsi="Arial" w:cs="Arial"/>
          <w:b/>
          <w:sz w:val="20"/>
          <w:szCs w:val="20"/>
          <w:u w:val="single"/>
        </w:rPr>
        <w:t>:</w:t>
      </w:r>
      <w:r>
        <w:rPr>
          <w:rFonts w:ascii="Arial" w:hAnsi="Arial" w:cs="Arial"/>
          <w:b/>
          <w:sz w:val="20"/>
          <w:szCs w:val="20"/>
          <w:u w:val="single"/>
        </w:rPr>
        <w:t xml:space="preserve"> </w:t>
      </w:r>
    </w:p>
    <w:p w:rsidR="00F855C5" w:rsidRDefault="00F855C5" w:rsidP="00637C90">
      <w:pPr>
        <w:numPr>
          <w:ilvl w:val="0"/>
          <w:numId w:val="12"/>
        </w:numPr>
        <w:tabs>
          <w:tab w:val="left" w:pos="720"/>
        </w:tabs>
        <w:suppressAutoHyphens/>
        <w:jc w:val="both"/>
        <w:rPr>
          <w:rFonts w:ascii="Arial" w:hAnsi="Arial" w:cs="Arial"/>
          <w:sz w:val="20"/>
          <w:szCs w:val="20"/>
        </w:rPr>
      </w:pPr>
      <w:r w:rsidRPr="00F74E61">
        <w:rPr>
          <w:rFonts w:ascii="Arial" w:hAnsi="Arial" w:cs="Arial"/>
          <w:sz w:val="20"/>
          <w:szCs w:val="20"/>
        </w:rPr>
        <w:t>Odprta vrata Medobčinskega društva prijateljev mladine Celje – obiski učencev OŠ, vrtcev, ogled</w:t>
      </w:r>
      <w:r w:rsidR="00481E1E">
        <w:rPr>
          <w:rFonts w:ascii="Arial" w:hAnsi="Arial" w:cs="Arial"/>
          <w:sz w:val="20"/>
          <w:szCs w:val="20"/>
        </w:rPr>
        <w:t xml:space="preserve"> razstav</w:t>
      </w:r>
      <w:r w:rsidRPr="00F74E61">
        <w:rPr>
          <w:rFonts w:ascii="Arial" w:hAnsi="Arial" w:cs="Arial"/>
          <w:sz w:val="20"/>
          <w:szCs w:val="20"/>
        </w:rPr>
        <w:t>, seznanitev z dejavnostjo MDPM, od 10. do 16. ure, v prostorih MDPM Celje.</w:t>
      </w:r>
    </w:p>
    <w:p w:rsidR="00481E1E" w:rsidRPr="00F74E61" w:rsidRDefault="00481E1E" w:rsidP="00637C90">
      <w:pPr>
        <w:numPr>
          <w:ilvl w:val="0"/>
          <w:numId w:val="12"/>
        </w:numPr>
        <w:tabs>
          <w:tab w:val="left" w:pos="720"/>
        </w:tabs>
        <w:suppressAutoHyphens/>
        <w:jc w:val="both"/>
        <w:rPr>
          <w:rFonts w:ascii="Arial" w:hAnsi="Arial" w:cs="Arial"/>
          <w:sz w:val="20"/>
          <w:szCs w:val="20"/>
        </w:rPr>
      </w:pPr>
      <w:r>
        <w:rPr>
          <w:rFonts w:ascii="Arial" w:hAnsi="Arial" w:cs="Arial"/>
          <w:sz w:val="20"/>
          <w:szCs w:val="20"/>
        </w:rPr>
        <w:t>Ogled gledališča, pogovor o gledališču, od 9. do 10.30 ure, v prostorih SLG Celje.</w:t>
      </w:r>
    </w:p>
    <w:p w:rsidR="00481E1E" w:rsidRPr="00A072C9" w:rsidRDefault="00F855C5" w:rsidP="00F855C5">
      <w:pPr>
        <w:jc w:val="both"/>
        <w:rPr>
          <w:rFonts w:ascii="Arial" w:hAnsi="Arial" w:cs="Arial"/>
          <w:b/>
          <w:sz w:val="20"/>
          <w:szCs w:val="20"/>
          <w:u w:val="single"/>
        </w:rPr>
      </w:pPr>
      <w:r w:rsidRPr="00A072C9">
        <w:rPr>
          <w:rFonts w:ascii="Arial" w:hAnsi="Arial" w:cs="Arial"/>
          <w:b/>
          <w:sz w:val="20"/>
          <w:szCs w:val="20"/>
          <w:u w:val="single"/>
        </w:rPr>
        <w:t>Kranj:</w:t>
      </w:r>
    </w:p>
    <w:p w:rsidR="00F855C5" w:rsidRDefault="00A072C9" w:rsidP="00637C90">
      <w:pPr>
        <w:numPr>
          <w:ilvl w:val="0"/>
          <w:numId w:val="12"/>
        </w:numPr>
        <w:tabs>
          <w:tab w:val="left" w:pos="720"/>
        </w:tabs>
        <w:suppressAutoHyphens/>
        <w:jc w:val="both"/>
        <w:rPr>
          <w:rFonts w:ascii="Arial" w:hAnsi="Arial" w:cs="Arial"/>
          <w:sz w:val="20"/>
          <w:szCs w:val="20"/>
        </w:rPr>
      </w:pPr>
      <w:r>
        <w:rPr>
          <w:rFonts w:ascii="Arial" w:hAnsi="Arial" w:cs="Arial"/>
          <w:sz w:val="20"/>
          <w:szCs w:val="20"/>
        </w:rPr>
        <w:t xml:space="preserve">Prireditev »Srečanje mladih prostovoljcev s starejšo generacijo«, od 9.30 do 11. </w:t>
      </w:r>
      <w:r w:rsidR="00E76ACD">
        <w:rPr>
          <w:rFonts w:ascii="Arial" w:hAnsi="Arial" w:cs="Arial"/>
          <w:sz w:val="20"/>
          <w:szCs w:val="20"/>
        </w:rPr>
        <w:t>u</w:t>
      </w:r>
      <w:r>
        <w:rPr>
          <w:rFonts w:ascii="Arial" w:hAnsi="Arial" w:cs="Arial"/>
          <w:sz w:val="20"/>
          <w:szCs w:val="20"/>
        </w:rPr>
        <w:t>re</w:t>
      </w:r>
      <w:r w:rsidR="00E76ACD">
        <w:rPr>
          <w:rFonts w:ascii="Arial" w:hAnsi="Arial" w:cs="Arial"/>
          <w:sz w:val="20"/>
          <w:szCs w:val="20"/>
        </w:rPr>
        <w:t>,</w:t>
      </w:r>
      <w:r>
        <w:rPr>
          <w:rFonts w:ascii="Arial" w:hAnsi="Arial" w:cs="Arial"/>
          <w:sz w:val="20"/>
          <w:szCs w:val="20"/>
        </w:rPr>
        <w:t xml:space="preserve"> v Domu upokojencev Kranj. Na prireditev so povabili ansambel </w:t>
      </w:r>
      <w:proofErr w:type="spellStart"/>
      <w:r>
        <w:rPr>
          <w:rFonts w:ascii="Arial" w:hAnsi="Arial" w:cs="Arial"/>
          <w:sz w:val="20"/>
          <w:szCs w:val="20"/>
        </w:rPr>
        <w:t>Jurjevi</w:t>
      </w:r>
      <w:proofErr w:type="spellEnd"/>
      <w:r>
        <w:rPr>
          <w:rFonts w:ascii="Arial" w:hAnsi="Arial" w:cs="Arial"/>
          <w:sz w:val="20"/>
          <w:szCs w:val="20"/>
        </w:rPr>
        <w:t xml:space="preserve"> godci, </w:t>
      </w:r>
      <w:r w:rsidR="005660DF">
        <w:rPr>
          <w:rFonts w:ascii="Arial" w:hAnsi="Arial" w:cs="Arial"/>
          <w:sz w:val="20"/>
          <w:szCs w:val="20"/>
        </w:rPr>
        <w:t>udeleženci si bodo ogledali film OŠ Staneta Žagarja o 11. šoli pod mostom, pogovarjali se o otroštvu in mladosti nekoč in danes, organizirana bo tudi delavnica za risanje plakatov na tematiko otroštva nekoč in danes, na koncu pa še vsi skupaj zapeli znane pesmi.</w:t>
      </w:r>
    </w:p>
    <w:p w:rsidR="00920EC0" w:rsidRPr="00920EC0" w:rsidRDefault="00920EC0" w:rsidP="00920EC0">
      <w:pPr>
        <w:suppressAutoHyphens/>
        <w:jc w:val="both"/>
        <w:rPr>
          <w:rFonts w:ascii="Arial" w:hAnsi="Arial" w:cs="Arial"/>
          <w:b/>
          <w:sz w:val="20"/>
          <w:szCs w:val="20"/>
          <w:u w:val="single"/>
        </w:rPr>
      </w:pPr>
      <w:r w:rsidRPr="00920EC0">
        <w:rPr>
          <w:rFonts w:ascii="Arial" w:hAnsi="Arial" w:cs="Arial"/>
          <w:b/>
          <w:sz w:val="20"/>
          <w:szCs w:val="20"/>
          <w:u w:val="single"/>
        </w:rPr>
        <w:t>Cerkno:</w:t>
      </w:r>
    </w:p>
    <w:p w:rsidR="00920EC0" w:rsidRPr="00920EC0" w:rsidRDefault="00920EC0" w:rsidP="00637C90">
      <w:pPr>
        <w:pStyle w:val="Odstavekseznama"/>
        <w:numPr>
          <w:ilvl w:val="0"/>
          <w:numId w:val="37"/>
        </w:numPr>
        <w:suppressAutoHyphens/>
        <w:jc w:val="both"/>
        <w:rPr>
          <w:rFonts w:ascii="Arial" w:hAnsi="Arial" w:cs="Arial"/>
          <w:sz w:val="20"/>
          <w:szCs w:val="20"/>
        </w:rPr>
      </w:pPr>
      <w:r w:rsidRPr="00920EC0">
        <w:rPr>
          <w:rFonts w:ascii="Arial" w:hAnsi="Arial" w:cs="Arial"/>
          <w:sz w:val="20"/>
          <w:szCs w:val="20"/>
        </w:rPr>
        <w:t>Ustvarjalne delavnice »Izdelajmo strašilo«, od 15.30 do 17. ure, v OŠ Cerkno.</w:t>
      </w:r>
    </w:p>
    <w:p w:rsidR="00F855C5" w:rsidRPr="00964BDA" w:rsidRDefault="00F855C5" w:rsidP="00F855C5">
      <w:pPr>
        <w:jc w:val="both"/>
        <w:rPr>
          <w:rFonts w:ascii="Arial" w:hAnsi="Arial" w:cs="Arial"/>
          <w:b/>
          <w:sz w:val="20"/>
          <w:szCs w:val="20"/>
          <w:u w:val="single"/>
        </w:rPr>
      </w:pPr>
      <w:r w:rsidRPr="00964BDA">
        <w:rPr>
          <w:rFonts w:ascii="Arial" w:hAnsi="Arial" w:cs="Arial"/>
          <w:b/>
          <w:sz w:val="20"/>
          <w:szCs w:val="20"/>
          <w:u w:val="single"/>
        </w:rPr>
        <w:t>Ajdovščina:</w:t>
      </w:r>
    </w:p>
    <w:p w:rsidR="00F855C5" w:rsidRDefault="00F855C5" w:rsidP="00637C90">
      <w:pPr>
        <w:numPr>
          <w:ilvl w:val="0"/>
          <w:numId w:val="14"/>
        </w:numPr>
        <w:tabs>
          <w:tab w:val="left" w:pos="720"/>
        </w:tabs>
        <w:suppressAutoHyphens/>
        <w:jc w:val="both"/>
        <w:rPr>
          <w:rFonts w:ascii="Arial" w:hAnsi="Arial" w:cs="Arial"/>
          <w:sz w:val="20"/>
          <w:szCs w:val="20"/>
        </w:rPr>
      </w:pPr>
      <w:r w:rsidRPr="00964BDA">
        <w:rPr>
          <w:rFonts w:ascii="Arial" w:hAnsi="Arial" w:cs="Arial"/>
          <w:sz w:val="20"/>
          <w:szCs w:val="20"/>
        </w:rPr>
        <w:t>Ustv</w:t>
      </w:r>
      <w:r w:rsidR="00964BDA">
        <w:rPr>
          <w:rFonts w:ascii="Arial" w:hAnsi="Arial" w:cs="Arial"/>
          <w:sz w:val="20"/>
          <w:szCs w:val="20"/>
        </w:rPr>
        <w:t>arjalna delavnica »Življenjska šola«, od 8. do 9.30 ure</w:t>
      </w:r>
      <w:r w:rsidR="00E76ACD">
        <w:rPr>
          <w:rFonts w:ascii="Arial" w:hAnsi="Arial" w:cs="Arial"/>
          <w:sz w:val="20"/>
          <w:szCs w:val="20"/>
        </w:rPr>
        <w:t>,</w:t>
      </w:r>
      <w:r w:rsidR="00964BDA">
        <w:rPr>
          <w:rFonts w:ascii="Arial" w:hAnsi="Arial" w:cs="Arial"/>
          <w:sz w:val="20"/>
          <w:szCs w:val="20"/>
        </w:rPr>
        <w:t xml:space="preserve"> v POŠ Podnanos</w:t>
      </w:r>
      <w:r w:rsidRPr="00964BDA">
        <w:rPr>
          <w:rFonts w:ascii="Arial" w:hAnsi="Arial" w:cs="Arial"/>
          <w:sz w:val="20"/>
          <w:szCs w:val="20"/>
        </w:rPr>
        <w:t>.</w:t>
      </w:r>
    </w:p>
    <w:p w:rsidR="00964BDA" w:rsidRPr="00964BDA" w:rsidRDefault="00964BDA" w:rsidP="00637C90">
      <w:pPr>
        <w:numPr>
          <w:ilvl w:val="0"/>
          <w:numId w:val="14"/>
        </w:numPr>
        <w:tabs>
          <w:tab w:val="left" w:pos="720"/>
        </w:tabs>
        <w:suppressAutoHyphens/>
        <w:jc w:val="both"/>
        <w:rPr>
          <w:rFonts w:ascii="Arial" w:hAnsi="Arial" w:cs="Arial"/>
          <w:sz w:val="20"/>
          <w:szCs w:val="20"/>
        </w:rPr>
      </w:pPr>
      <w:r>
        <w:rPr>
          <w:rFonts w:ascii="Arial" w:hAnsi="Arial" w:cs="Arial"/>
          <w:sz w:val="20"/>
          <w:szCs w:val="20"/>
        </w:rPr>
        <w:t>Ustvarjalna delavnica »Življenjska šola«, od 10.15. do 11.45 ure</w:t>
      </w:r>
      <w:r w:rsidR="00E76ACD">
        <w:rPr>
          <w:rFonts w:ascii="Arial" w:hAnsi="Arial" w:cs="Arial"/>
          <w:sz w:val="20"/>
          <w:szCs w:val="20"/>
        </w:rPr>
        <w:t>,</w:t>
      </w:r>
      <w:r>
        <w:rPr>
          <w:rFonts w:ascii="Arial" w:hAnsi="Arial" w:cs="Arial"/>
          <w:sz w:val="20"/>
          <w:szCs w:val="20"/>
        </w:rPr>
        <w:t xml:space="preserve"> v POŠ Goče</w:t>
      </w:r>
      <w:r w:rsidRPr="00964BDA">
        <w:rPr>
          <w:rFonts w:ascii="Arial" w:hAnsi="Arial" w:cs="Arial"/>
          <w:sz w:val="20"/>
          <w:szCs w:val="20"/>
        </w:rPr>
        <w:t>.</w:t>
      </w:r>
    </w:p>
    <w:p w:rsidR="00F855C5" w:rsidRPr="00964BDA" w:rsidRDefault="00F855C5" w:rsidP="00637C90">
      <w:pPr>
        <w:numPr>
          <w:ilvl w:val="0"/>
          <w:numId w:val="14"/>
        </w:numPr>
        <w:tabs>
          <w:tab w:val="left" w:pos="720"/>
        </w:tabs>
        <w:suppressAutoHyphens/>
        <w:jc w:val="both"/>
        <w:rPr>
          <w:rFonts w:ascii="Arial" w:hAnsi="Arial" w:cs="Arial"/>
          <w:sz w:val="20"/>
          <w:szCs w:val="20"/>
        </w:rPr>
      </w:pPr>
      <w:r w:rsidRPr="00964BDA">
        <w:rPr>
          <w:rFonts w:ascii="Arial" w:hAnsi="Arial" w:cs="Arial"/>
          <w:sz w:val="20"/>
          <w:szCs w:val="20"/>
        </w:rPr>
        <w:t>Sestanek z mentorji otroškega parlamenta</w:t>
      </w:r>
      <w:r w:rsidR="00964BDA">
        <w:rPr>
          <w:rFonts w:ascii="Arial" w:hAnsi="Arial" w:cs="Arial"/>
          <w:sz w:val="20"/>
          <w:szCs w:val="20"/>
        </w:rPr>
        <w:t xml:space="preserve"> na temo Razmere v družbi</w:t>
      </w:r>
      <w:r w:rsidRPr="00964BDA">
        <w:rPr>
          <w:rFonts w:ascii="Arial" w:hAnsi="Arial" w:cs="Arial"/>
          <w:sz w:val="20"/>
          <w:szCs w:val="20"/>
        </w:rPr>
        <w:t>, ob 13.</w:t>
      </w:r>
      <w:r w:rsidR="00964BDA">
        <w:rPr>
          <w:rFonts w:ascii="Arial" w:hAnsi="Arial" w:cs="Arial"/>
          <w:sz w:val="20"/>
          <w:szCs w:val="20"/>
        </w:rPr>
        <w:t>30</w:t>
      </w:r>
      <w:r w:rsidRPr="00964BDA">
        <w:rPr>
          <w:rFonts w:ascii="Arial" w:hAnsi="Arial" w:cs="Arial"/>
          <w:sz w:val="20"/>
          <w:szCs w:val="20"/>
        </w:rPr>
        <w:t xml:space="preserve"> uri v MC Hiša mladih Pale, Ajdovščina.</w:t>
      </w:r>
    </w:p>
    <w:p w:rsidR="00F855C5" w:rsidRPr="004E63DD" w:rsidRDefault="00F855C5" w:rsidP="00F855C5">
      <w:pPr>
        <w:jc w:val="both"/>
        <w:rPr>
          <w:rFonts w:ascii="Arial" w:hAnsi="Arial" w:cs="Arial"/>
          <w:b/>
          <w:sz w:val="20"/>
          <w:szCs w:val="20"/>
          <w:u w:val="single"/>
        </w:rPr>
      </w:pPr>
      <w:r w:rsidRPr="004E63DD">
        <w:rPr>
          <w:rFonts w:ascii="Arial" w:hAnsi="Arial" w:cs="Arial"/>
          <w:b/>
          <w:sz w:val="20"/>
          <w:szCs w:val="20"/>
          <w:u w:val="single"/>
        </w:rPr>
        <w:t xml:space="preserve">Koper: </w:t>
      </w:r>
    </w:p>
    <w:p w:rsidR="00F855C5" w:rsidRPr="00AE3439" w:rsidRDefault="004E63DD" w:rsidP="00637C90">
      <w:pPr>
        <w:numPr>
          <w:ilvl w:val="0"/>
          <w:numId w:val="14"/>
        </w:numPr>
        <w:jc w:val="both"/>
        <w:rPr>
          <w:rFonts w:ascii="Arial" w:hAnsi="Arial" w:cs="Arial"/>
          <w:sz w:val="20"/>
          <w:szCs w:val="20"/>
        </w:rPr>
      </w:pPr>
      <w:r w:rsidRPr="00AE3439">
        <w:rPr>
          <w:rFonts w:ascii="Arial" w:hAnsi="Arial" w:cs="Arial"/>
          <w:sz w:val="20"/>
          <w:szCs w:val="20"/>
        </w:rPr>
        <w:t xml:space="preserve">Pravljični dan … v sodelovanju z Gledališko šolo </w:t>
      </w:r>
      <w:proofErr w:type="spellStart"/>
      <w:r w:rsidRPr="00AE3439">
        <w:rPr>
          <w:rFonts w:ascii="Arial" w:hAnsi="Arial" w:cs="Arial"/>
          <w:sz w:val="20"/>
          <w:szCs w:val="20"/>
        </w:rPr>
        <w:t>Talia</w:t>
      </w:r>
      <w:proofErr w:type="spellEnd"/>
      <w:r w:rsidRPr="00AE3439">
        <w:rPr>
          <w:rFonts w:ascii="Arial" w:hAnsi="Arial" w:cs="Arial"/>
          <w:sz w:val="20"/>
          <w:szCs w:val="20"/>
        </w:rPr>
        <w:t xml:space="preserve"> in </w:t>
      </w:r>
      <w:proofErr w:type="spellStart"/>
      <w:r w:rsidRPr="00AE3439">
        <w:rPr>
          <w:rFonts w:ascii="Arial" w:hAnsi="Arial" w:cs="Arial"/>
          <w:sz w:val="20"/>
          <w:szCs w:val="20"/>
        </w:rPr>
        <w:t>Gajblo</w:t>
      </w:r>
      <w:proofErr w:type="spellEnd"/>
      <w:r w:rsidRPr="00AE3439">
        <w:rPr>
          <w:rFonts w:ascii="Arial" w:hAnsi="Arial" w:cs="Arial"/>
          <w:sz w:val="20"/>
          <w:szCs w:val="20"/>
        </w:rPr>
        <w:t xml:space="preserve"> hišo ustvar</w:t>
      </w:r>
      <w:r w:rsidR="00ED0917" w:rsidRPr="00AE3439">
        <w:rPr>
          <w:rFonts w:ascii="Arial" w:hAnsi="Arial" w:cs="Arial"/>
          <w:sz w:val="20"/>
          <w:szCs w:val="20"/>
        </w:rPr>
        <w:t>jalnih zgodb Koper, ob 9.30 uri, zaključeno za tri skupine predšolskih otrok Vrtca Koper – enota Kekec</w:t>
      </w:r>
      <w:r w:rsidR="00F855C5" w:rsidRPr="00AE3439">
        <w:rPr>
          <w:rFonts w:ascii="Arial" w:hAnsi="Arial" w:cs="Arial"/>
          <w:sz w:val="20"/>
          <w:szCs w:val="20"/>
        </w:rPr>
        <w:t>.</w:t>
      </w:r>
    </w:p>
    <w:p w:rsidR="00F855C5" w:rsidRPr="004109A5" w:rsidRDefault="00F855C5" w:rsidP="00F855C5">
      <w:pPr>
        <w:jc w:val="both"/>
        <w:rPr>
          <w:rFonts w:ascii="Arial" w:hAnsi="Arial" w:cs="Arial"/>
          <w:b/>
          <w:sz w:val="20"/>
          <w:szCs w:val="20"/>
          <w:u w:val="single"/>
        </w:rPr>
      </w:pPr>
      <w:r w:rsidRPr="004109A5">
        <w:rPr>
          <w:rFonts w:ascii="Arial" w:hAnsi="Arial" w:cs="Arial"/>
          <w:b/>
          <w:sz w:val="20"/>
          <w:szCs w:val="20"/>
          <w:u w:val="single"/>
        </w:rPr>
        <w:lastRenderedPageBreak/>
        <w:t>Zagorje ob Savi:</w:t>
      </w:r>
    </w:p>
    <w:p w:rsidR="00F855C5" w:rsidRDefault="004109A5" w:rsidP="00637C90">
      <w:pPr>
        <w:numPr>
          <w:ilvl w:val="0"/>
          <w:numId w:val="17"/>
        </w:numPr>
        <w:jc w:val="both"/>
        <w:rPr>
          <w:rFonts w:ascii="Arial" w:hAnsi="Arial" w:cs="Arial"/>
          <w:sz w:val="20"/>
          <w:szCs w:val="20"/>
        </w:rPr>
      </w:pPr>
      <w:r>
        <w:rPr>
          <w:rFonts w:ascii="Arial" w:hAnsi="Arial" w:cs="Arial"/>
          <w:sz w:val="20"/>
          <w:szCs w:val="20"/>
        </w:rPr>
        <w:t>Srečanje učencev, predstavnikov zagorskih OŠ z županom Matjažem Š</w:t>
      </w:r>
      <w:r w:rsidR="00E76ACD">
        <w:rPr>
          <w:rFonts w:ascii="Arial" w:hAnsi="Arial" w:cs="Arial"/>
          <w:sz w:val="20"/>
          <w:szCs w:val="20"/>
        </w:rPr>
        <w:t>vaganom, ob 10. u</w:t>
      </w:r>
      <w:r>
        <w:rPr>
          <w:rFonts w:ascii="Arial" w:hAnsi="Arial" w:cs="Arial"/>
          <w:sz w:val="20"/>
          <w:szCs w:val="20"/>
        </w:rPr>
        <w:t xml:space="preserve">ri, v sejni sobi na Občini Zagorje </w:t>
      </w:r>
      <w:r w:rsidR="00F855C5" w:rsidRPr="004109A5">
        <w:rPr>
          <w:rFonts w:ascii="Arial" w:hAnsi="Arial" w:cs="Arial"/>
          <w:sz w:val="20"/>
          <w:szCs w:val="20"/>
        </w:rPr>
        <w:t>.</w:t>
      </w:r>
    </w:p>
    <w:p w:rsidR="00AE3439" w:rsidRPr="004109A5" w:rsidRDefault="00AE3439" w:rsidP="00637C90">
      <w:pPr>
        <w:numPr>
          <w:ilvl w:val="0"/>
          <w:numId w:val="17"/>
        </w:numPr>
        <w:jc w:val="both"/>
        <w:rPr>
          <w:rFonts w:ascii="Arial" w:hAnsi="Arial" w:cs="Arial"/>
          <w:sz w:val="20"/>
          <w:szCs w:val="20"/>
        </w:rPr>
      </w:pPr>
      <w:r>
        <w:rPr>
          <w:rFonts w:ascii="Arial" w:hAnsi="Arial" w:cs="Arial"/>
          <w:sz w:val="20"/>
          <w:szCs w:val="20"/>
        </w:rPr>
        <w:t xml:space="preserve">Uvodno predavanje o ustvarjalni vzgoji, ob 17. uri, v prostorih </w:t>
      </w:r>
      <w:proofErr w:type="spellStart"/>
      <w:r>
        <w:rPr>
          <w:rFonts w:ascii="Arial" w:hAnsi="Arial" w:cs="Arial"/>
          <w:sz w:val="20"/>
          <w:szCs w:val="20"/>
        </w:rPr>
        <w:t>Biasana</w:t>
      </w:r>
      <w:proofErr w:type="spellEnd"/>
      <w:r>
        <w:rPr>
          <w:rFonts w:ascii="Arial" w:hAnsi="Arial" w:cs="Arial"/>
          <w:sz w:val="20"/>
          <w:szCs w:val="20"/>
        </w:rPr>
        <w:t xml:space="preserve"> družinski center (prostori </w:t>
      </w:r>
      <w:r w:rsidR="00E76ACD">
        <w:rPr>
          <w:rFonts w:ascii="Arial" w:hAnsi="Arial" w:cs="Arial"/>
          <w:sz w:val="20"/>
          <w:szCs w:val="20"/>
        </w:rPr>
        <w:t>nad Mercator Živo), predavanje v</w:t>
      </w:r>
      <w:r>
        <w:rPr>
          <w:rFonts w:ascii="Arial" w:hAnsi="Arial" w:cs="Arial"/>
          <w:sz w:val="20"/>
          <w:szCs w:val="20"/>
        </w:rPr>
        <w:t>odi Andreja Blatnik.</w:t>
      </w:r>
    </w:p>
    <w:p w:rsidR="00F855C5" w:rsidRPr="00D733BC" w:rsidRDefault="00F855C5" w:rsidP="00F855C5">
      <w:pPr>
        <w:jc w:val="both"/>
        <w:rPr>
          <w:rFonts w:ascii="Arial" w:hAnsi="Arial" w:cs="Arial"/>
          <w:b/>
          <w:sz w:val="20"/>
          <w:szCs w:val="20"/>
          <w:u w:val="single"/>
        </w:rPr>
      </w:pPr>
      <w:r w:rsidRPr="00D733BC">
        <w:rPr>
          <w:rFonts w:ascii="Arial" w:hAnsi="Arial" w:cs="Arial"/>
          <w:b/>
          <w:sz w:val="20"/>
          <w:szCs w:val="20"/>
          <w:u w:val="single"/>
        </w:rPr>
        <w:t xml:space="preserve">Murska Sobota: </w:t>
      </w:r>
    </w:p>
    <w:p w:rsidR="003C707F" w:rsidRPr="009A3EF5" w:rsidRDefault="00E76ACD" w:rsidP="00637C90">
      <w:pPr>
        <w:numPr>
          <w:ilvl w:val="0"/>
          <w:numId w:val="17"/>
        </w:numPr>
        <w:jc w:val="both"/>
        <w:rPr>
          <w:rFonts w:ascii="Arial" w:hAnsi="Arial" w:cs="Arial"/>
          <w:sz w:val="20"/>
          <w:szCs w:val="20"/>
        </w:rPr>
      </w:pPr>
      <w:r>
        <w:rPr>
          <w:rFonts w:ascii="Arial" w:hAnsi="Arial" w:cs="Arial"/>
          <w:sz w:val="20"/>
          <w:szCs w:val="20"/>
        </w:rPr>
        <w:t xml:space="preserve">Gledališka predstava Mojca </w:t>
      </w:r>
      <w:proofErr w:type="spellStart"/>
      <w:r>
        <w:rPr>
          <w:rFonts w:ascii="Arial" w:hAnsi="Arial" w:cs="Arial"/>
          <w:sz w:val="20"/>
          <w:szCs w:val="20"/>
        </w:rPr>
        <w:t>P</w:t>
      </w:r>
      <w:r w:rsidR="00D733BC">
        <w:rPr>
          <w:rFonts w:ascii="Arial" w:hAnsi="Arial" w:cs="Arial"/>
          <w:sz w:val="20"/>
          <w:szCs w:val="20"/>
        </w:rPr>
        <w:t>okraculja</w:t>
      </w:r>
      <w:proofErr w:type="spellEnd"/>
      <w:r w:rsidR="00D733BC">
        <w:rPr>
          <w:rFonts w:ascii="Arial" w:hAnsi="Arial" w:cs="Arial"/>
          <w:sz w:val="20"/>
          <w:szCs w:val="20"/>
        </w:rPr>
        <w:t>, ob 17.</w:t>
      </w:r>
      <w:r w:rsidR="00F855C5" w:rsidRPr="00D733BC">
        <w:rPr>
          <w:rFonts w:ascii="Arial" w:hAnsi="Arial" w:cs="Arial"/>
          <w:sz w:val="20"/>
          <w:szCs w:val="20"/>
        </w:rPr>
        <w:t xml:space="preserve"> </w:t>
      </w:r>
      <w:r w:rsidR="00D733BC">
        <w:rPr>
          <w:rFonts w:ascii="Arial" w:hAnsi="Arial" w:cs="Arial"/>
          <w:sz w:val="20"/>
          <w:szCs w:val="20"/>
        </w:rPr>
        <w:t>u</w:t>
      </w:r>
      <w:r w:rsidR="00F855C5" w:rsidRPr="00D733BC">
        <w:rPr>
          <w:rFonts w:ascii="Arial" w:hAnsi="Arial" w:cs="Arial"/>
          <w:sz w:val="20"/>
          <w:szCs w:val="20"/>
        </w:rPr>
        <w:t>ri</w:t>
      </w:r>
      <w:r w:rsidR="00D733BC">
        <w:rPr>
          <w:rFonts w:ascii="Arial" w:hAnsi="Arial" w:cs="Arial"/>
          <w:sz w:val="20"/>
          <w:szCs w:val="20"/>
        </w:rPr>
        <w:t xml:space="preserve"> v izvedbi POŠ Mačkovci, v Grajski dvorani. </w:t>
      </w:r>
    </w:p>
    <w:p w:rsidR="003C707F" w:rsidRPr="003C707F" w:rsidRDefault="003C707F" w:rsidP="003C707F">
      <w:pPr>
        <w:jc w:val="both"/>
        <w:rPr>
          <w:rFonts w:ascii="Arial" w:hAnsi="Arial" w:cs="Arial"/>
          <w:b/>
          <w:sz w:val="20"/>
          <w:szCs w:val="20"/>
          <w:u w:val="single"/>
        </w:rPr>
      </w:pPr>
      <w:r w:rsidRPr="003C707F">
        <w:rPr>
          <w:rFonts w:ascii="Arial" w:hAnsi="Arial" w:cs="Arial"/>
          <w:b/>
          <w:sz w:val="20"/>
          <w:szCs w:val="20"/>
          <w:u w:val="single"/>
        </w:rPr>
        <w:t xml:space="preserve">Novo mesto: </w:t>
      </w:r>
    </w:p>
    <w:p w:rsidR="002E0CB7" w:rsidRPr="00D8379B" w:rsidRDefault="003C707F" w:rsidP="00637C90">
      <w:pPr>
        <w:numPr>
          <w:ilvl w:val="0"/>
          <w:numId w:val="2"/>
        </w:numPr>
        <w:tabs>
          <w:tab w:val="left" w:pos="720"/>
        </w:tabs>
        <w:suppressAutoHyphens/>
        <w:jc w:val="both"/>
        <w:rPr>
          <w:rFonts w:ascii="Arial" w:hAnsi="Arial" w:cs="Arial"/>
          <w:sz w:val="20"/>
          <w:szCs w:val="20"/>
        </w:rPr>
      </w:pPr>
      <w:r w:rsidRPr="00D8379B">
        <w:rPr>
          <w:rFonts w:ascii="Arial" w:hAnsi="Arial" w:cs="Arial"/>
          <w:sz w:val="20"/>
          <w:szCs w:val="20"/>
        </w:rPr>
        <w:t xml:space="preserve">Razstava likovnih del otrok Vrtca Žužemberk, </w:t>
      </w:r>
      <w:proofErr w:type="spellStart"/>
      <w:r w:rsidRPr="00D8379B">
        <w:rPr>
          <w:rFonts w:ascii="Arial" w:hAnsi="Arial" w:cs="Arial"/>
          <w:sz w:val="20"/>
          <w:szCs w:val="20"/>
        </w:rPr>
        <w:t>Qlandia</w:t>
      </w:r>
      <w:proofErr w:type="spellEnd"/>
      <w:r w:rsidRPr="00D8379B">
        <w:rPr>
          <w:rFonts w:ascii="Arial" w:hAnsi="Arial" w:cs="Arial"/>
          <w:sz w:val="20"/>
          <w:szCs w:val="20"/>
        </w:rPr>
        <w:t xml:space="preserve"> Novo mesto.</w:t>
      </w:r>
    </w:p>
    <w:p w:rsidR="00D8379B" w:rsidRDefault="00D8379B" w:rsidP="002E0CB7">
      <w:pPr>
        <w:tabs>
          <w:tab w:val="left" w:pos="720"/>
        </w:tabs>
        <w:suppressAutoHyphens/>
        <w:jc w:val="both"/>
        <w:rPr>
          <w:rFonts w:ascii="Arial" w:hAnsi="Arial" w:cs="Arial"/>
          <w:b/>
          <w:sz w:val="20"/>
          <w:szCs w:val="20"/>
          <w:u w:val="single"/>
        </w:rPr>
      </w:pPr>
    </w:p>
    <w:p w:rsidR="00F855C5" w:rsidRPr="002E0CB7" w:rsidRDefault="004273CB" w:rsidP="002E0CB7">
      <w:pPr>
        <w:tabs>
          <w:tab w:val="left" w:pos="720"/>
        </w:tabs>
        <w:suppressAutoHyphens/>
        <w:jc w:val="both"/>
        <w:rPr>
          <w:rFonts w:ascii="Arial" w:hAnsi="Arial" w:cs="Arial"/>
          <w:sz w:val="20"/>
          <w:szCs w:val="20"/>
        </w:rPr>
      </w:pPr>
      <w:r w:rsidRPr="002E0CB7">
        <w:rPr>
          <w:rFonts w:ascii="Arial" w:hAnsi="Arial" w:cs="Arial"/>
          <w:b/>
          <w:sz w:val="20"/>
          <w:szCs w:val="20"/>
          <w:u w:val="single"/>
        </w:rPr>
        <w:t>TOREK, 8</w:t>
      </w:r>
      <w:r w:rsidR="00F855C5" w:rsidRPr="002E0CB7">
        <w:rPr>
          <w:rFonts w:ascii="Arial" w:hAnsi="Arial" w:cs="Arial"/>
          <w:b/>
          <w:sz w:val="20"/>
          <w:szCs w:val="20"/>
          <w:u w:val="single"/>
        </w:rPr>
        <w:t>. 10.</w:t>
      </w:r>
      <w:r w:rsidRPr="002E0CB7">
        <w:rPr>
          <w:rFonts w:ascii="Arial" w:hAnsi="Arial" w:cs="Arial"/>
          <w:b/>
          <w:sz w:val="20"/>
          <w:szCs w:val="20"/>
          <w:u w:val="single"/>
        </w:rPr>
        <w:t xml:space="preserve"> 2013</w:t>
      </w:r>
    </w:p>
    <w:p w:rsidR="00F855C5" w:rsidRPr="004273CB" w:rsidRDefault="00F855C5" w:rsidP="00F855C5">
      <w:pPr>
        <w:jc w:val="both"/>
        <w:rPr>
          <w:rFonts w:ascii="Arial" w:hAnsi="Arial" w:cs="Arial"/>
          <w:b/>
          <w:color w:val="FF0000"/>
          <w:sz w:val="20"/>
          <w:szCs w:val="20"/>
          <w:u w:val="single"/>
        </w:rPr>
      </w:pPr>
    </w:p>
    <w:p w:rsidR="00F855C5" w:rsidRPr="00915189" w:rsidRDefault="00F855C5" w:rsidP="00F855C5">
      <w:pPr>
        <w:jc w:val="both"/>
        <w:rPr>
          <w:rFonts w:ascii="Arial" w:hAnsi="Arial" w:cs="Arial"/>
          <w:b/>
          <w:sz w:val="20"/>
          <w:szCs w:val="20"/>
          <w:u w:val="single"/>
        </w:rPr>
      </w:pPr>
      <w:r w:rsidRPr="00915189">
        <w:rPr>
          <w:rFonts w:ascii="Arial" w:hAnsi="Arial" w:cs="Arial"/>
          <w:b/>
          <w:sz w:val="20"/>
          <w:szCs w:val="20"/>
          <w:u w:val="single"/>
        </w:rPr>
        <w:t xml:space="preserve">Krško: </w:t>
      </w:r>
    </w:p>
    <w:p w:rsidR="00F855C5" w:rsidRDefault="00F855C5" w:rsidP="00637C90">
      <w:pPr>
        <w:numPr>
          <w:ilvl w:val="0"/>
          <w:numId w:val="15"/>
        </w:numPr>
        <w:tabs>
          <w:tab w:val="left" w:pos="720"/>
        </w:tabs>
        <w:suppressAutoHyphens/>
        <w:jc w:val="both"/>
        <w:rPr>
          <w:rFonts w:ascii="Arial" w:hAnsi="Arial" w:cs="Arial"/>
          <w:sz w:val="20"/>
          <w:szCs w:val="20"/>
        </w:rPr>
      </w:pPr>
      <w:r w:rsidRPr="00915189">
        <w:rPr>
          <w:rFonts w:ascii="Arial" w:hAnsi="Arial" w:cs="Arial"/>
          <w:sz w:val="20"/>
          <w:szCs w:val="20"/>
        </w:rPr>
        <w:t>De</w:t>
      </w:r>
      <w:r w:rsidR="00915189">
        <w:rPr>
          <w:rFonts w:ascii="Arial" w:hAnsi="Arial" w:cs="Arial"/>
          <w:sz w:val="20"/>
          <w:szCs w:val="20"/>
        </w:rPr>
        <w:t xml:space="preserve">lavnice, </w:t>
      </w:r>
      <w:proofErr w:type="spellStart"/>
      <w:r w:rsidR="00915189">
        <w:rPr>
          <w:rFonts w:ascii="Arial" w:hAnsi="Arial" w:cs="Arial"/>
          <w:sz w:val="20"/>
          <w:szCs w:val="20"/>
        </w:rPr>
        <w:t>ustvarjalnice</w:t>
      </w:r>
      <w:proofErr w:type="spellEnd"/>
      <w:r w:rsidR="00915189">
        <w:rPr>
          <w:rFonts w:ascii="Arial" w:hAnsi="Arial" w:cs="Arial"/>
          <w:sz w:val="20"/>
          <w:szCs w:val="20"/>
        </w:rPr>
        <w:t>, športne igre in zabavna prireditev z Vilkom Urekom, od 15. do 17</w:t>
      </w:r>
      <w:r w:rsidRPr="00915189">
        <w:rPr>
          <w:rFonts w:ascii="Arial" w:hAnsi="Arial" w:cs="Arial"/>
          <w:sz w:val="20"/>
          <w:szCs w:val="20"/>
        </w:rPr>
        <w:t xml:space="preserve">. </w:t>
      </w:r>
      <w:r w:rsidR="00E76ACD">
        <w:rPr>
          <w:rFonts w:ascii="Arial" w:hAnsi="Arial" w:cs="Arial"/>
          <w:sz w:val="20"/>
          <w:szCs w:val="20"/>
        </w:rPr>
        <w:t>u</w:t>
      </w:r>
      <w:r w:rsidRPr="00915189">
        <w:rPr>
          <w:rFonts w:ascii="Arial" w:hAnsi="Arial" w:cs="Arial"/>
          <w:sz w:val="20"/>
          <w:szCs w:val="20"/>
        </w:rPr>
        <w:t>re</w:t>
      </w:r>
      <w:r w:rsidR="00E76ACD">
        <w:rPr>
          <w:rFonts w:ascii="Arial" w:hAnsi="Arial" w:cs="Arial"/>
          <w:sz w:val="20"/>
          <w:szCs w:val="20"/>
        </w:rPr>
        <w:t>,</w:t>
      </w:r>
      <w:r w:rsidRPr="00915189">
        <w:rPr>
          <w:rFonts w:ascii="Arial" w:hAnsi="Arial" w:cs="Arial"/>
          <w:sz w:val="20"/>
          <w:szCs w:val="20"/>
        </w:rPr>
        <w:t xml:space="preserve"> na </w:t>
      </w:r>
      <w:r w:rsidR="00915189">
        <w:rPr>
          <w:rFonts w:ascii="Arial" w:hAnsi="Arial" w:cs="Arial"/>
          <w:sz w:val="20"/>
          <w:szCs w:val="20"/>
        </w:rPr>
        <w:t>ploščadi OŠ Senovo, za otroke KS Senovo, KS Koprivnica in KS Brestanica, v organizaciji DPM Senovo, DPM Koprivnica, DPM Brestanica</w:t>
      </w:r>
      <w:r w:rsidR="00F850AA">
        <w:rPr>
          <w:rFonts w:ascii="Arial" w:hAnsi="Arial" w:cs="Arial"/>
          <w:sz w:val="20"/>
          <w:szCs w:val="20"/>
        </w:rPr>
        <w:t xml:space="preserve">, OŠ Senovo, OŠ Koprivnica, </w:t>
      </w:r>
      <w:r w:rsidR="00751C3B">
        <w:rPr>
          <w:rFonts w:ascii="Arial" w:hAnsi="Arial" w:cs="Arial"/>
          <w:sz w:val="20"/>
          <w:szCs w:val="20"/>
        </w:rPr>
        <w:t>OŠ Brestanica</w:t>
      </w:r>
      <w:r w:rsidR="00E76423">
        <w:rPr>
          <w:rFonts w:ascii="Arial" w:hAnsi="Arial" w:cs="Arial"/>
          <w:sz w:val="20"/>
          <w:szCs w:val="20"/>
        </w:rPr>
        <w:t xml:space="preserve"> in Zavod</w:t>
      </w:r>
      <w:r w:rsidR="00F54184">
        <w:rPr>
          <w:rFonts w:ascii="Arial" w:hAnsi="Arial" w:cs="Arial"/>
          <w:sz w:val="20"/>
          <w:szCs w:val="20"/>
        </w:rPr>
        <w:t>a</w:t>
      </w:r>
      <w:r w:rsidR="00E76423">
        <w:rPr>
          <w:rFonts w:ascii="Arial" w:hAnsi="Arial" w:cs="Arial"/>
          <w:sz w:val="20"/>
          <w:szCs w:val="20"/>
        </w:rPr>
        <w:t xml:space="preserve"> Emma. </w:t>
      </w:r>
    </w:p>
    <w:p w:rsidR="00915189" w:rsidRDefault="00A37B71" w:rsidP="00637C90">
      <w:pPr>
        <w:numPr>
          <w:ilvl w:val="0"/>
          <w:numId w:val="15"/>
        </w:numPr>
        <w:tabs>
          <w:tab w:val="left" w:pos="720"/>
        </w:tabs>
        <w:suppressAutoHyphens/>
        <w:jc w:val="both"/>
        <w:rPr>
          <w:rFonts w:ascii="Arial" w:hAnsi="Arial" w:cs="Arial"/>
          <w:sz w:val="20"/>
          <w:szCs w:val="20"/>
        </w:rPr>
      </w:pPr>
      <w:r>
        <w:rPr>
          <w:rFonts w:ascii="Arial" w:hAnsi="Arial" w:cs="Arial"/>
          <w:sz w:val="20"/>
          <w:szCs w:val="20"/>
        </w:rPr>
        <w:t xml:space="preserve">Predstava </w:t>
      </w:r>
      <w:r w:rsidR="00E76ACD">
        <w:rPr>
          <w:rFonts w:ascii="Arial" w:hAnsi="Arial" w:cs="Arial"/>
          <w:sz w:val="20"/>
          <w:szCs w:val="20"/>
        </w:rPr>
        <w:t xml:space="preserve">»Lovrovo pismo«, </w:t>
      </w:r>
      <w:r>
        <w:rPr>
          <w:rFonts w:ascii="Arial" w:hAnsi="Arial" w:cs="Arial"/>
          <w:sz w:val="20"/>
          <w:szCs w:val="20"/>
        </w:rPr>
        <w:t>za osnovnoš</w:t>
      </w:r>
      <w:r w:rsidR="00E76ACD">
        <w:rPr>
          <w:rFonts w:ascii="Arial" w:hAnsi="Arial" w:cs="Arial"/>
          <w:sz w:val="20"/>
          <w:szCs w:val="20"/>
        </w:rPr>
        <w:t xml:space="preserve">olce in vrtičkarje OŠ Podbočje, </w:t>
      </w:r>
      <w:r>
        <w:rPr>
          <w:rFonts w:ascii="Arial" w:hAnsi="Arial" w:cs="Arial"/>
          <w:sz w:val="20"/>
          <w:szCs w:val="20"/>
        </w:rPr>
        <w:t>v organizaciji DPM Podbočje in OŠ Podbočje</w:t>
      </w:r>
      <w:r w:rsidR="00D51F57">
        <w:rPr>
          <w:rFonts w:ascii="Arial" w:hAnsi="Arial" w:cs="Arial"/>
          <w:sz w:val="20"/>
          <w:szCs w:val="20"/>
        </w:rPr>
        <w:t>.</w:t>
      </w:r>
    </w:p>
    <w:p w:rsidR="00B87F66" w:rsidRPr="00B87F66" w:rsidRDefault="00B87F66" w:rsidP="00B87F66">
      <w:pPr>
        <w:suppressAutoHyphens/>
        <w:jc w:val="both"/>
        <w:rPr>
          <w:rFonts w:ascii="Arial" w:hAnsi="Arial" w:cs="Arial"/>
          <w:b/>
          <w:sz w:val="20"/>
          <w:szCs w:val="20"/>
          <w:u w:val="single"/>
        </w:rPr>
      </w:pPr>
      <w:r w:rsidRPr="00B87F66">
        <w:rPr>
          <w:rFonts w:ascii="Arial" w:hAnsi="Arial" w:cs="Arial"/>
          <w:b/>
          <w:sz w:val="20"/>
          <w:szCs w:val="20"/>
          <w:u w:val="single"/>
        </w:rPr>
        <w:t>Hrastnik:</w:t>
      </w:r>
    </w:p>
    <w:p w:rsidR="00B87F66" w:rsidRDefault="00B87F66" w:rsidP="00637C90">
      <w:pPr>
        <w:pStyle w:val="Odstavekseznama"/>
        <w:numPr>
          <w:ilvl w:val="0"/>
          <w:numId w:val="37"/>
        </w:numPr>
        <w:suppressAutoHyphens/>
        <w:jc w:val="both"/>
        <w:rPr>
          <w:rFonts w:ascii="Arial" w:hAnsi="Arial" w:cs="Arial"/>
          <w:sz w:val="20"/>
          <w:szCs w:val="20"/>
        </w:rPr>
      </w:pPr>
      <w:r w:rsidRPr="00B87F66">
        <w:rPr>
          <w:rFonts w:ascii="Arial" w:hAnsi="Arial" w:cs="Arial"/>
          <w:sz w:val="20"/>
          <w:szCs w:val="20"/>
        </w:rPr>
        <w:t xml:space="preserve">Organiziran </w:t>
      </w:r>
      <w:r>
        <w:rPr>
          <w:rFonts w:ascii="Arial" w:hAnsi="Arial" w:cs="Arial"/>
          <w:sz w:val="20"/>
          <w:szCs w:val="20"/>
        </w:rPr>
        <w:t>ogled</w:t>
      </w:r>
      <w:r w:rsidRPr="00B87F66">
        <w:rPr>
          <w:rFonts w:ascii="Arial" w:hAnsi="Arial" w:cs="Arial"/>
          <w:sz w:val="20"/>
          <w:szCs w:val="20"/>
        </w:rPr>
        <w:t xml:space="preserve"> </w:t>
      </w:r>
      <w:r>
        <w:rPr>
          <w:rFonts w:ascii="Arial" w:hAnsi="Arial" w:cs="Arial"/>
          <w:sz w:val="20"/>
          <w:szCs w:val="20"/>
        </w:rPr>
        <w:t xml:space="preserve">sinhronizirane </w:t>
      </w:r>
      <w:r w:rsidRPr="00B87F66">
        <w:rPr>
          <w:rFonts w:ascii="Arial" w:hAnsi="Arial" w:cs="Arial"/>
          <w:sz w:val="20"/>
          <w:szCs w:val="20"/>
        </w:rPr>
        <w:t>animirane komične pustolovščine »</w:t>
      </w:r>
      <w:proofErr w:type="spellStart"/>
      <w:r w:rsidRPr="00B87F66">
        <w:rPr>
          <w:rFonts w:ascii="Arial" w:hAnsi="Arial" w:cs="Arial"/>
          <w:sz w:val="20"/>
          <w:szCs w:val="20"/>
        </w:rPr>
        <w:t>Krudovi</w:t>
      </w:r>
      <w:proofErr w:type="spellEnd"/>
      <w:r w:rsidRPr="00B87F66">
        <w:rPr>
          <w:rFonts w:ascii="Arial" w:hAnsi="Arial" w:cs="Arial"/>
          <w:sz w:val="20"/>
          <w:szCs w:val="20"/>
        </w:rPr>
        <w:t xml:space="preserve">«,  za učence 3., 4. in 5. </w:t>
      </w:r>
      <w:r>
        <w:rPr>
          <w:rFonts w:ascii="Arial" w:hAnsi="Arial" w:cs="Arial"/>
          <w:sz w:val="20"/>
          <w:szCs w:val="20"/>
        </w:rPr>
        <w:t>r</w:t>
      </w:r>
      <w:r w:rsidRPr="00B87F66">
        <w:rPr>
          <w:rFonts w:ascii="Arial" w:hAnsi="Arial" w:cs="Arial"/>
          <w:sz w:val="20"/>
          <w:szCs w:val="20"/>
        </w:rPr>
        <w:t>azredov OŠ NHR Hrastnik in POŠ Dol</w:t>
      </w:r>
      <w:r>
        <w:rPr>
          <w:rFonts w:ascii="Arial" w:hAnsi="Arial" w:cs="Arial"/>
          <w:sz w:val="20"/>
          <w:szCs w:val="20"/>
        </w:rPr>
        <w:t>, ob 9.30 uri, v Delavskem domu Hrastnik.</w:t>
      </w:r>
    </w:p>
    <w:p w:rsidR="00A449C9" w:rsidRPr="00B87F66" w:rsidRDefault="00A449C9"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Ustvarjalne delavnice, ob 17. uri, na OŠ NHR Hrastnik (učilnica tehnične vzgoje).</w:t>
      </w:r>
    </w:p>
    <w:p w:rsidR="002A307C" w:rsidRPr="002A307C" w:rsidRDefault="00F855C5" w:rsidP="00F855C5">
      <w:pPr>
        <w:suppressAutoHyphens/>
        <w:jc w:val="both"/>
        <w:rPr>
          <w:rFonts w:ascii="Arial" w:hAnsi="Arial" w:cs="Arial"/>
          <w:b/>
          <w:sz w:val="20"/>
          <w:szCs w:val="20"/>
          <w:u w:val="single"/>
        </w:rPr>
      </w:pPr>
      <w:r w:rsidRPr="002A307C">
        <w:rPr>
          <w:rFonts w:ascii="Arial" w:hAnsi="Arial" w:cs="Arial"/>
          <w:b/>
          <w:sz w:val="20"/>
          <w:szCs w:val="20"/>
          <w:u w:val="single"/>
        </w:rPr>
        <w:t>Ljubljana:</w:t>
      </w:r>
    </w:p>
    <w:p w:rsidR="002A307C" w:rsidRDefault="002A307C" w:rsidP="00637C90">
      <w:pPr>
        <w:pStyle w:val="Odstavekseznama"/>
        <w:numPr>
          <w:ilvl w:val="0"/>
          <w:numId w:val="37"/>
        </w:numPr>
        <w:suppressAutoHyphens/>
        <w:jc w:val="both"/>
        <w:rPr>
          <w:rFonts w:ascii="Arial" w:hAnsi="Arial" w:cs="Arial"/>
          <w:sz w:val="20"/>
          <w:szCs w:val="20"/>
        </w:rPr>
      </w:pPr>
      <w:r w:rsidRPr="002A307C">
        <w:rPr>
          <w:rFonts w:ascii="Arial" w:hAnsi="Arial" w:cs="Arial"/>
          <w:sz w:val="20"/>
          <w:szCs w:val="20"/>
        </w:rPr>
        <w:t xml:space="preserve">Okrogla miza na temo »Kako je biti otrok v današnji družbi?«. Na okrogli mizi bodo sodelovali otroci, člani Mestne otroške vlade, njihovi namestniki in svetovalci ter zastopniki javnih in nevladnih organizacij. </w:t>
      </w:r>
      <w:r>
        <w:rPr>
          <w:rFonts w:ascii="Arial" w:hAnsi="Arial" w:cs="Arial"/>
          <w:sz w:val="20"/>
          <w:szCs w:val="20"/>
        </w:rPr>
        <w:t xml:space="preserve">Vabljeni od 10. do 12. ure v prostore Mladinske knjige Založbe d.d. na Slovenski 29 v Ljubljani. </w:t>
      </w:r>
    </w:p>
    <w:p w:rsidR="00DA55D8" w:rsidRPr="00DA55D8" w:rsidRDefault="00DA55D8" w:rsidP="00DA55D8">
      <w:pPr>
        <w:suppressAutoHyphens/>
        <w:jc w:val="both"/>
        <w:rPr>
          <w:rFonts w:ascii="Arial" w:hAnsi="Arial" w:cs="Arial"/>
          <w:b/>
          <w:sz w:val="20"/>
          <w:szCs w:val="20"/>
          <w:u w:val="single"/>
        </w:rPr>
      </w:pPr>
      <w:r w:rsidRPr="00DA55D8">
        <w:rPr>
          <w:rFonts w:ascii="Arial" w:hAnsi="Arial" w:cs="Arial"/>
          <w:b/>
          <w:sz w:val="20"/>
          <w:szCs w:val="20"/>
          <w:u w:val="single"/>
        </w:rPr>
        <w:t>Kranj:</w:t>
      </w:r>
    </w:p>
    <w:p w:rsidR="00DA55D8" w:rsidRPr="00DA55D8" w:rsidRDefault="00DA55D8" w:rsidP="00637C90">
      <w:pPr>
        <w:pStyle w:val="Odstavekseznama"/>
        <w:numPr>
          <w:ilvl w:val="0"/>
          <w:numId w:val="37"/>
        </w:numPr>
        <w:suppressAutoHyphens/>
        <w:jc w:val="both"/>
        <w:rPr>
          <w:rFonts w:ascii="Arial" w:hAnsi="Arial" w:cs="Arial"/>
          <w:sz w:val="20"/>
          <w:szCs w:val="20"/>
        </w:rPr>
      </w:pPr>
      <w:r w:rsidRPr="00DA55D8">
        <w:rPr>
          <w:rFonts w:ascii="Arial" w:hAnsi="Arial" w:cs="Arial"/>
          <w:sz w:val="20"/>
          <w:szCs w:val="20"/>
        </w:rPr>
        <w:t>Potopisno predavanje »Potujmo s Tino«, ob 16. uri</w:t>
      </w:r>
      <w:r w:rsidR="00F2516C">
        <w:rPr>
          <w:rFonts w:ascii="Arial" w:hAnsi="Arial" w:cs="Arial"/>
          <w:sz w:val="20"/>
          <w:szCs w:val="20"/>
        </w:rPr>
        <w:t>,</w:t>
      </w:r>
      <w:r w:rsidRPr="00DA55D8">
        <w:rPr>
          <w:rFonts w:ascii="Arial" w:hAnsi="Arial" w:cs="Arial"/>
          <w:sz w:val="20"/>
          <w:szCs w:val="20"/>
        </w:rPr>
        <w:t xml:space="preserve"> v DC </w:t>
      </w:r>
      <w:proofErr w:type="spellStart"/>
      <w:r w:rsidRPr="00DA55D8">
        <w:rPr>
          <w:rFonts w:ascii="Arial" w:hAnsi="Arial" w:cs="Arial"/>
          <w:sz w:val="20"/>
          <w:szCs w:val="20"/>
        </w:rPr>
        <w:t>Škrlovec</w:t>
      </w:r>
      <w:proofErr w:type="spellEnd"/>
      <w:r w:rsidRPr="00DA55D8">
        <w:rPr>
          <w:rFonts w:ascii="Arial" w:hAnsi="Arial" w:cs="Arial"/>
          <w:sz w:val="20"/>
          <w:szCs w:val="20"/>
        </w:rPr>
        <w:t>.</w:t>
      </w:r>
    </w:p>
    <w:p w:rsidR="002B03B9" w:rsidRPr="002B03B9" w:rsidRDefault="002B03B9" w:rsidP="002B03B9">
      <w:pPr>
        <w:suppressAutoHyphens/>
        <w:jc w:val="both"/>
        <w:rPr>
          <w:rFonts w:ascii="Arial" w:hAnsi="Arial" w:cs="Arial"/>
          <w:b/>
          <w:sz w:val="20"/>
          <w:szCs w:val="20"/>
          <w:u w:val="single"/>
        </w:rPr>
      </w:pPr>
      <w:r w:rsidRPr="002B03B9">
        <w:rPr>
          <w:rFonts w:ascii="Arial" w:hAnsi="Arial" w:cs="Arial"/>
          <w:b/>
          <w:sz w:val="20"/>
          <w:szCs w:val="20"/>
          <w:u w:val="single"/>
        </w:rPr>
        <w:t>Trbovlje:</w:t>
      </w:r>
    </w:p>
    <w:p w:rsidR="00F855C5" w:rsidRPr="00451C5F" w:rsidRDefault="002B03B9" w:rsidP="00637C90">
      <w:pPr>
        <w:pStyle w:val="Odstavekseznama"/>
        <w:numPr>
          <w:ilvl w:val="0"/>
          <w:numId w:val="37"/>
        </w:numPr>
        <w:suppressAutoHyphens/>
        <w:jc w:val="both"/>
        <w:rPr>
          <w:rFonts w:ascii="Arial" w:hAnsi="Arial" w:cs="Arial"/>
          <w:sz w:val="20"/>
          <w:szCs w:val="20"/>
        </w:rPr>
      </w:pPr>
      <w:r w:rsidRPr="002B03B9">
        <w:rPr>
          <w:rFonts w:ascii="Arial" w:hAnsi="Arial" w:cs="Arial"/>
          <w:sz w:val="20"/>
          <w:szCs w:val="20"/>
        </w:rPr>
        <w:t xml:space="preserve">Teden otroka v gradiču, </w:t>
      </w:r>
      <w:proofErr w:type="spellStart"/>
      <w:r w:rsidRPr="002B03B9">
        <w:rPr>
          <w:rFonts w:ascii="Arial" w:hAnsi="Arial" w:cs="Arial"/>
          <w:sz w:val="20"/>
          <w:szCs w:val="20"/>
        </w:rPr>
        <w:t>ustvarjalnice</w:t>
      </w:r>
      <w:proofErr w:type="spellEnd"/>
      <w:r w:rsidRPr="002B03B9">
        <w:rPr>
          <w:rFonts w:ascii="Arial" w:hAnsi="Arial" w:cs="Arial"/>
          <w:sz w:val="20"/>
          <w:szCs w:val="20"/>
        </w:rPr>
        <w:t xml:space="preserve"> za šole in vrtce, med 8. in 12. </w:t>
      </w:r>
      <w:r w:rsidR="00451C5F">
        <w:rPr>
          <w:rFonts w:ascii="Arial" w:hAnsi="Arial" w:cs="Arial"/>
          <w:sz w:val="20"/>
          <w:szCs w:val="20"/>
        </w:rPr>
        <w:t>u</w:t>
      </w:r>
      <w:r w:rsidRPr="002B03B9">
        <w:rPr>
          <w:rFonts w:ascii="Arial" w:hAnsi="Arial" w:cs="Arial"/>
          <w:sz w:val="20"/>
          <w:szCs w:val="20"/>
        </w:rPr>
        <w:t>ro</w:t>
      </w:r>
      <w:r w:rsidR="00451C5F">
        <w:rPr>
          <w:rFonts w:ascii="Arial" w:hAnsi="Arial" w:cs="Arial"/>
          <w:sz w:val="20"/>
          <w:szCs w:val="20"/>
        </w:rPr>
        <w:t>.</w:t>
      </w:r>
    </w:p>
    <w:p w:rsidR="00F855C5" w:rsidRPr="00055421" w:rsidRDefault="00F855C5" w:rsidP="00F855C5">
      <w:pPr>
        <w:jc w:val="both"/>
        <w:rPr>
          <w:rFonts w:ascii="Arial" w:hAnsi="Arial" w:cs="Arial"/>
          <w:b/>
          <w:sz w:val="20"/>
          <w:szCs w:val="20"/>
          <w:u w:val="single"/>
        </w:rPr>
      </w:pPr>
      <w:r w:rsidRPr="00055421">
        <w:rPr>
          <w:rFonts w:ascii="Arial" w:hAnsi="Arial" w:cs="Arial"/>
          <w:b/>
          <w:sz w:val="20"/>
          <w:szCs w:val="20"/>
          <w:u w:val="single"/>
        </w:rPr>
        <w:t>Metlika:</w:t>
      </w:r>
    </w:p>
    <w:p w:rsidR="00F855C5" w:rsidRPr="00055421" w:rsidRDefault="00F855C5" w:rsidP="00637C90">
      <w:pPr>
        <w:numPr>
          <w:ilvl w:val="0"/>
          <w:numId w:val="3"/>
        </w:numPr>
        <w:tabs>
          <w:tab w:val="left" w:pos="720"/>
        </w:tabs>
        <w:suppressAutoHyphens/>
        <w:jc w:val="both"/>
        <w:rPr>
          <w:rFonts w:ascii="Arial" w:hAnsi="Arial" w:cs="Arial"/>
          <w:sz w:val="20"/>
          <w:szCs w:val="20"/>
        </w:rPr>
      </w:pPr>
      <w:proofErr w:type="spellStart"/>
      <w:r w:rsidRPr="00055421">
        <w:rPr>
          <w:rFonts w:ascii="Arial" w:hAnsi="Arial" w:cs="Arial"/>
          <w:sz w:val="20"/>
          <w:szCs w:val="20"/>
        </w:rPr>
        <w:t>U</w:t>
      </w:r>
      <w:r w:rsidR="00701664">
        <w:rPr>
          <w:rFonts w:ascii="Arial" w:hAnsi="Arial" w:cs="Arial"/>
          <w:sz w:val="20"/>
          <w:szCs w:val="20"/>
        </w:rPr>
        <w:t>stvarjalnica</w:t>
      </w:r>
      <w:proofErr w:type="spellEnd"/>
      <w:r w:rsidR="00701664">
        <w:rPr>
          <w:rFonts w:ascii="Arial" w:hAnsi="Arial" w:cs="Arial"/>
          <w:sz w:val="20"/>
          <w:szCs w:val="20"/>
        </w:rPr>
        <w:t xml:space="preserve"> darilc za</w:t>
      </w:r>
      <w:r w:rsidR="00A00047">
        <w:rPr>
          <w:rFonts w:ascii="Arial" w:hAnsi="Arial" w:cs="Arial"/>
          <w:sz w:val="20"/>
          <w:szCs w:val="20"/>
        </w:rPr>
        <w:t xml:space="preserve"> starejše od 80 let bo </w:t>
      </w:r>
      <w:r w:rsidR="00701664">
        <w:rPr>
          <w:rFonts w:ascii="Arial" w:hAnsi="Arial" w:cs="Arial"/>
          <w:sz w:val="20"/>
          <w:szCs w:val="20"/>
        </w:rPr>
        <w:t>ob 16.</w:t>
      </w:r>
      <w:r w:rsidRPr="00055421">
        <w:rPr>
          <w:rFonts w:ascii="Arial" w:hAnsi="Arial" w:cs="Arial"/>
          <w:sz w:val="20"/>
          <w:szCs w:val="20"/>
        </w:rPr>
        <w:t xml:space="preserve"> uri v sejni sobi na Pungartu.</w:t>
      </w:r>
    </w:p>
    <w:p w:rsidR="00F855C5" w:rsidRPr="001C04FC" w:rsidRDefault="00FD52C1" w:rsidP="00F855C5">
      <w:pPr>
        <w:jc w:val="both"/>
        <w:rPr>
          <w:rFonts w:ascii="Arial" w:hAnsi="Arial" w:cs="Arial"/>
          <w:b/>
          <w:sz w:val="20"/>
          <w:szCs w:val="20"/>
          <w:u w:val="single"/>
        </w:rPr>
      </w:pPr>
      <w:r w:rsidRPr="001C04FC">
        <w:rPr>
          <w:rFonts w:ascii="Arial" w:hAnsi="Arial" w:cs="Arial"/>
          <w:b/>
          <w:sz w:val="20"/>
          <w:szCs w:val="20"/>
          <w:u w:val="single"/>
        </w:rPr>
        <w:t>Maribor:</w:t>
      </w:r>
    </w:p>
    <w:p w:rsidR="00FD52C1" w:rsidRDefault="00FD52C1" w:rsidP="00637C90">
      <w:pPr>
        <w:numPr>
          <w:ilvl w:val="0"/>
          <w:numId w:val="11"/>
        </w:numPr>
        <w:tabs>
          <w:tab w:val="left" w:pos="720"/>
        </w:tabs>
        <w:suppressAutoHyphens/>
        <w:jc w:val="both"/>
        <w:rPr>
          <w:rFonts w:ascii="Arial" w:hAnsi="Arial" w:cs="Arial"/>
          <w:sz w:val="20"/>
          <w:szCs w:val="20"/>
        </w:rPr>
      </w:pPr>
      <w:r w:rsidRPr="00451C5F">
        <w:rPr>
          <w:rFonts w:ascii="Arial" w:hAnsi="Arial" w:cs="Arial"/>
          <w:sz w:val="20"/>
          <w:szCs w:val="20"/>
        </w:rPr>
        <w:t xml:space="preserve">Ustvarjalne delavnice, </w:t>
      </w:r>
      <w:proofErr w:type="spellStart"/>
      <w:r>
        <w:rPr>
          <w:rFonts w:ascii="Arial" w:hAnsi="Arial" w:cs="Arial"/>
          <w:sz w:val="20"/>
          <w:szCs w:val="20"/>
        </w:rPr>
        <w:t>info</w:t>
      </w:r>
      <w:proofErr w:type="spellEnd"/>
      <w:r>
        <w:rPr>
          <w:rFonts w:ascii="Arial" w:hAnsi="Arial" w:cs="Arial"/>
          <w:sz w:val="20"/>
          <w:szCs w:val="20"/>
        </w:rPr>
        <w:t xml:space="preserve"> stojnica, senzorični poligon, igralni in gibalni kotiček, stojnice, </w:t>
      </w:r>
      <w:r w:rsidRPr="00451C5F">
        <w:rPr>
          <w:rFonts w:ascii="Arial" w:hAnsi="Arial" w:cs="Arial"/>
          <w:sz w:val="20"/>
          <w:szCs w:val="20"/>
        </w:rPr>
        <w:t>od 9. do 18. ure,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Klepet z naravo, od 14. do 18. </w:t>
      </w:r>
      <w:r w:rsidR="00F54184">
        <w:rPr>
          <w:rFonts w:ascii="Arial" w:hAnsi="Arial" w:cs="Arial"/>
          <w:sz w:val="20"/>
          <w:szCs w:val="20"/>
        </w:rPr>
        <w:t>u</w:t>
      </w:r>
      <w:r>
        <w:rPr>
          <w:rFonts w:ascii="Arial" w:hAnsi="Arial" w:cs="Arial"/>
          <w:sz w:val="20"/>
          <w:szCs w:val="20"/>
        </w:rPr>
        <w:t>re</w:t>
      </w:r>
      <w:r w:rsidR="00F54184">
        <w:rPr>
          <w:rFonts w:ascii="Arial" w:hAnsi="Arial" w:cs="Arial"/>
          <w:sz w:val="20"/>
          <w:szCs w:val="20"/>
        </w:rPr>
        <w:t>,</w:t>
      </w:r>
      <w:r>
        <w:rPr>
          <w:rFonts w:ascii="Arial" w:hAnsi="Arial" w:cs="Arial"/>
          <w:sz w:val="20"/>
          <w:szCs w:val="20"/>
        </w:rPr>
        <w:t xml:space="preserv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RE:DO. Rekonstrukcija starih oblačil // stara oblačila – nove zgodbe, od 16. do 18. </w:t>
      </w:r>
      <w:r w:rsidR="00F54184">
        <w:rPr>
          <w:rFonts w:ascii="Arial" w:hAnsi="Arial" w:cs="Arial"/>
          <w:sz w:val="20"/>
          <w:szCs w:val="20"/>
        </w:rPr>
        <w:t>u</w:t>
      </w:r>
      <w:r>
        <w:rPr>
          <w:rFonts w:ascii="Arial" w:hAnsi="Arial" w:cs="Arial"/>
          <w:sz w:val="20"/>
          <w:szCs w:val="20"/>
        </w:rPr>
        <w:t>re</w:t>
      </w:r>
      <w:r w:rsidR="00F54184">
        <w:rPr>
          <w:rFonts w:ascii="Arial" w:hAnsi="Arial" w:cs="Arial"/>
          <w:sz w:val="20"/>
          <w:szCs w:val="20"/>
        </w:rPr>
        <w:t>,</w:t>
      </w:r>
      <w:r>
        <w:rPr>
          <w:rFonts w:ascii="Arial" w:hAnsi="Arial" w:cs="Arial"/>
          <w:sz w:val="20"/>
          <w:szCs w:val="20"/>
        </w:rPr>
        <w:t xml:space="preserve"> na Trgu svobode.</w:t>
      </w:r>
    </w:p>
    <w:p w:rsidR="0025272A" w:rsidRPr="0025272A" w:rsidRDefault="00E16E1F"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Razstava </w:t>
      </w:r>
      <w:r w:rsidR="0025272A" w:rsidRPr="0025272A">
        <w:rPr>
          <w:rFonts w:ascii="Arial" w:hAnsi="Arial" w:cs="Arial"/>
          <w:sz w:val="20"/>
          <w:szCs w:val="20"/>
        </w:rPr>
        <w:t>»Poletna šola fotogr</w:t>
      </w:r>
      <w:r w:rsidR="0025272A">
        <w:rPr>
          <w:rFonts w:ascii="Arial" w:hAnsi="Arial" w:cs="Arial"/>
          <w:sz w:val="20"/>
          <w:szCs w:val="20"/>
        </w:rPr>
        <w:t>afije«,</w:t>
      </w:r>
      <w:r w:rsidR="00145AC5">
        <w:rPr>
          <w:rFonts w:ascii="Arial" w:hAnsi="Arial" w:cs="Arial"/>
          <w:sz w:val="20"/>
          <w:szCs w:val="20"/>
        </w:rPr>
        <w:t xml:space="preserve"> </w:t>
      </w:r>
      <w:r w:rsidR="0025272A">
        <w:rPr>
          <w:rFonts w:ascii="Arial" w:hAnsi="Arial" w:cs="Arial"/>
          <w:sz w:val="20"/>
          <w:szCs w:val="20"/>
        </w:rPr>
        <w:t>od 9. do 18. ure,</w:t>
      </w:r>
      <w:r w:rsidR="0025272A" w:rsidRPr="0025272A">
        <w:rPr>
          <w:rFonts w:ascii="Arial" w:hAnsi="Arial" w:cs="Arial"/>
          <w:sz w:val="20"/>
          <w:szCs w:val="20"/>
        </w:rPr>
        <w:t xml:space="preserve"> v Galerij</w:t>
      </w:r>
      <w:r w:rsidR="0025272A">
        <w:rPr>
          <w:rFonts w:ascii="Arial" w:hAnsi="Arial" w:cs="Arial"/>
          <w:sz w:val="20"/>
          <w:szCs w:val="20"/>
        </w:rPr>
        <w:t>i</w:t>
      </w:r>
      <w:r w:rsidR="0025272A" w:rsidRPr="0025272A">
        <w:rPr>
          <w:rFonts w:ascii="Arial" w:hAnsi="Arial" w:cs="Arial"/>
          <w:sz w:val="20"/>
          <w:szCs w:val="20"/>
        </w:rPr>
        <w:t xml:space="preserve"> male Velike umetnos</w:t>
      </w:r>
      <w:r w:rsidR="0025272A">
        <w:rPr>
          <w:rFonts w:ascii="Arial" w:hAnsi="Arial" w:cs="Arial"/>
          <w:sz w:val="20"/>
          <w:szCs w:val="20"/>
        </w:rPr>
        <w:t>ti</w:t>
      </w:r>
      <w:r w:rsidR="00F54184">
        <w:rPr>
          <w:rFonts w:ascii="Arial" w:hAnsi="Arial" w:cs="Arial"/>
          <w:sz w:val="20"/>
          <w:szCs w:val="20"/>
        </w:rPr>
        <w:t>,</w:t>
      </w:r>
      <w:r w:rsidR="0025272A">
        <w:rPr>
          <w:rFonts w:ascii="Arial" w:hAnsi="Arial" w:cs="Arial"/>
          <w:sz w:val="20"/>
          <w:szCs w:val="20"/>
        </w:rPr>
        <w:t xml:space="preserve"> v Domu ustvarjalnosti mladih.</w:t>
      </w:r>
    </w:p>
    <w:p w:rsidR="00145AC5" w:rsidRPr="00145AC5" w:rsidRDefault="00145AC5" w:rsidP="00637C90">
      <w:pPr>
        <w:numPr>
          <w:ilvl w:val="0"/>
          <w:numId w:val="11"/>
        </w:numPr>
        <w:tabs>
          <w:tab w:val="left" w:pos="720"/>
        </w:tabs>
        <w:suppressAutoHyphens/>
        <w:jc w:val="both"/>
        <w:rPr>
          <w:rFonts w:ascii="Arial" w:hAnsi="Arial" w:cs="Arial"/>
          <w:sz w:val="20"/>
          <w:szCs w:val="20"/>
        </w:rPr>
      </w:pPr>
      <w:r w:rsidRPr="00145AC5">
        <w:rPr>
          <w:rFonts w:ascii="Arial" w:hAnsi="Arial" w:cs="Arial"/>
          <w:sz w:val="20"/>
          <w:szCs w:val="20"/>
        </w:rPr>
        <w:t>Sreča</w:t>
      </w:r>
      <w:r>
        <w:rPr>
          <w:rFonts w:ascii="Arial" w:hAnsi="Arial" w:cs="Arial"/>
          <w:sz w:val="20"/>
          <w:szCs w:val="20"/>
        </w:rPr>
        <w:t>nje men</w:t>
      </w:r>
      <w:r w:rsidR="00E16E1F">
        <w:rPr>
          <w:rFonts w:ascii="Arial" w:hAnsi="Arial" w:cs="Arial"/>
          <w:sz w:val="20"/>
          <w:szCs w:val="20"/>
        </w:rPr>
        <w:t xml:space="preserve">torjev bralne značke in Palčka </w:t>
      </w:r>
      <w:proofErr w:type="spellStart"/>
      <w:r w:rsidR="00E16E1F">
        <w:rPr>
          <w:rFonts w:ascii="Arial" w:hAnsi="Arial" w:cs="Arial"/>
          <w:sz w:val="20"/>
          <w:szCs w:val="20"/>
        </w:rPr>
        <w:t>Bralčka</w:t>
      </w:r>
      <w:proofErr w:type="spellEnd"/>
      <w:r w:rsidR="00E16E1F">
        <w:rPr>
          <w:rFonts w:ascii="Arial" w:hAnsi="Arial" w:cs="Arial"/>
          <w:sz w:val="20"/>
          <w:szCs w:val="20"/>
        </w:rPr>
        <w:t xml:space="preserve">: Branje za Palčka </w:t>
      </w:r>
      <w:proofErr w:type="spellStart"/>
      <w:r w:rsidR="00E16E1F">
        <w:rPr>
          <w:rFonts w:ascii="Arial" w:hAnsi="Arial" w:cs="Arial"/>
          <w:sz w:val="20"/>
          <w:szCs w:val="20"/>
        </w:rPr>
        <w:t>B</w:t>
      </w:r>
      <w:r>
        <w:rPr>
          <w:rFonts w:ascii="Arial" w:hAnsi="Arial" w:cs="Arial"/>
          <w:sz w:val="20"/>
          <w:szCs w:val="20"/>
        </w:rPr>
        <w:t>ralčka</w:t>
      </w:r>
      <w:proofErr w:type="spellEnd"/>
      <w:r>
        <w:rPr>
          <w:rFonts w:ascii="Arial" w:hAnsi="Arial" w:cs="Arial"/>
          <w:sz w:val="20"/>
          <w:szCs w:val="20"/>
        </w:rPr>
        <w:t xml:space="preserve"> in Prežihovo bralno značko</w:t>
      </w:r>
      <w:r w:rsidRPr="00145AC5">
        <w:rPr>
          <w:rFonts w:ascii="Arial" w:hAnsi="Arial" w:cs="Arial"/>
          <w:sz w:val="20"/>
          <w:szCs w:val="20"/>
        </w:rPr>
        <w:t>, ob 9.30 uri</w:t>
      </w:r>
      <w:r w:rsidR="00F54184">
        <w:rPr>
          <w:rFonts w:ascii="Arial" w:hAnsi="Arial" w:cs="Arial"/>
          <w:sz w:val="20"/>
          <w:szCs w:val="20"/>
        </w:rPr>
        <w:t>,</w:t>
      </w:r>
      <w:r w:rsidRPr="00145AC5">
        <w:rPr>
          <w:rFonts w:ascii="Arial" w:hAnsi="Arial" w:cs="Arial"/>
          <w:sz w:val="20"/>
          <w:szCs w:val="20"/>
        </w:rPr>
        <w:t xml:space="preserve"> v Domu Miloša Zidanška na Pohorju.</w:t>
      </w:r>
    </w:p>
    <w:p w:rsidR="0025272A" w:rsidRDefault="00145AC5"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Ulični </w:t>
      </w:r>
      <w:proofErr w:type="spellStart"/>
      <w:r>
        <w:rPr>
          <w:rFonts w:ascii="Arial" w:hAnsi="Arial" w:cs="Arial"/>
          <w:sz w:val="20"/>
          <w:szCs w:val="20"/>
        </w:rPr>
        <w:t>akcionizem</w:t>
      </w:r>
      <w:proofErr w:type="spellEnd"/>
      <w:r>
        <w:rPr>
          <w:rFonts w:ascii="Arial" w:hAnsi="Arial" w:cs="Arial"/>
          <w:sz w:val="20"/>
          <w:szCs w:val="20"/>
        </w:rPr>
        <w:t xml:space="preserve"> – sprehodi se skozi državno ureditev,</w:t>
      </w:r>
      <w:r w:rsidR="001C04FC">
        <w:rPr>
          <w:rFonts w:ascii="Arial" w:hAnsi="Arial" w:cs="Arial"/>
          <w:sz w:val="20"/>
          <w:szCs w:val="20"/>
        </w:rPr>
        <w:t>kjer nas bodo z osnovnimi informacijami o državni ureditvi seznanili inštruktorji Male šole politike,</w:t>
      </w:r>
      <w:r>
        <w:rPr>
          <w:rFonts w:ascii="Arial" w:hAnsi="Arial" w:cs="Arial"/>
          <w:sz w:val="20"/>
          <w:szCs w:val="20"/>
        </w:rPr>
        <w:t xml:space="preserve"> </w:t>
      </w:r>
      <w:r w:rsidR="00E16E1F">
        <w:rPr>
          <w:rFonts w:ascii="Arial" w:hAnsi="Arial" w:cs="Arial"/>
          <w:sz w:val="20"/>
          <w:szCs w:val="20"/>
        </w:rPr>
        <w:t xml:space="preserve">ŠOUM, </w:t>
      </w:r>
      <w:r>
        <w:rPr>
          <w:rFonts w:ascii="Arial" w:hAnsi="Arial" w:cs="Arial"/>
          <w:sz w:val="20"/>
          <w:szCs w:val="20"/>
        </w:rPr>
        <w:t xml:space="preserve">ob 10. </w:t>
      </w:r>
      <w:r w:rsidR="00F54184">
        <w:rPr>
          <w:rFonts w:ascii="Arial" w:hAnsi="Arial" w:cs="Arial"/>
          <w:sz w:val="20"/>
          <w:szCs w:val="20"/>
        </w:rPr>
        <w:t>u</w:t>
      </w:r>
      <w:r>
        <w:rPr>
          <w:rFonts w:ascii="Arial" w:hAnsi="Arial" w:cs="Arial"/>
          <w:sz w:val="20"/>
          <w:szCs w:val="20"/>
        </w:rPr>
        <w:t>ri</w:t>
      </w:r>
      <w:r w:rsidR="00F54184">
        <w:rPr>
          <w:rFonts w:ascii="Arial" w:hAnsi="Arial" w:cs="Arial"/>
          <w:sz w:val="20"/>
          <w:szCs w:val="20"/>
        </w:rPr>
        <w:t>,</w:t>
      </w:r>
      <w:r>
        <w:rPr>
          <w:rFonts w:ascii="Arial" w:hAnsi="Arial" w:cs="Arial"/>
          <w:sz w:val="20"/>
          <w:szCs w:val="20"/>
        </w:rPr>
        <w:t xml:space="preserve"> na Trgu svobode.</w:t>
      </w:r>
    </w:p>
    <w:p w:rsidR="001C04FC" w:rsidRDefault="001C04F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»O dimnikarčku, ki je srečo iskal« - v gledališču </w:t>
      </w:r>
      <w:proofErr w:type="spellStart"/>
      <w:r>
        <w:rPr>
          <w:rFonts w:ascii="Arial" w:hAnsi="Arial" w:cs="Arial"/>
          <w:sz w:val="20"/>
          <w:szCs w:val="20"/>
        </w:rPr>
        <w:t>Pravljičarna</w:t>
      </w:r>
      <w:proofErr w:type="spellEnd"/>
      <w:r>
        <w:rPr>
          <w:rFonts w:ascii="Arial" w:hAnsi="Arial" w:cs="Arial"/>
          <w:sz w:val="20"/>
          <w:szCs w:val="20"/>
        </w:rPr>
        <w:t xml:space="preserve"> lahko slišimo veliko zgodb, ena izmed njih govori o dimnikarčku, ki je dolgo, dolgo iskal sre</w:t>
      </w:r>
      <w:r w:rsidR="00F54184">
        <w:rPr>
          <w:rFonts w:ascii="Arial" w:hAnsi="Arial" w:cs="Arial"/>
          <w:sz w:val="20"/>
          <w:szCs w:val="20"/>
        </w:rPr>
        <w:t xml:space="preserve">čo. Ali jo je našel? Ob 10. uri, </w:t>
      </w:r>
      <w:r>
        <w:rPr>
          <w:rFonts w:ascii="Arial" w:hAnsi="Arial" w:cs="Arial"/>
          <w:sz w:val="20"/>
          <w:szCs w:val="20"/>
        </w:rPr>
        <w:t>na Trgu svobode.</w:t>
      </w:r>
    </w:p>
    <w:p w:rsidR="001C04FC" w:rsidRPr="00451C5F" w:rsidRDefault="001C04F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Tematska srečanja na prostem – zaposlovanje mladih,</w:t>
      </w:r>
      <w:r w:rsidR="00E16E1F">
        <w:rPr>
          <w:rFonts w:ascii="Arial" w:hAnsi="Arial" w:cs="Arial"/>
          <w:sz w:val="20"/>
          <w:szCs w:val="20"/>
        </w:rPr>
        <w:t xml:space="preserve"> ŠOUM,</w:t>
      </w:r>
      <w:r>
        <w:rPr>
          <w:rFonts w:ascii="Arial" w:hAnsi="Arial" w:cs="Arial"/>
          <w:sz w:val="20"/>
          <w:szCs w:val="20"/>
        </w:rPr>
        <w:t xml:space="preserve"> ob 16. </w:t>
      </w:r>
      <w:r w:rsidR="00F54184">
        <w:rPr>
          <w:rFonts w:ascii="Arial" w:hAnsi="Arial" w:cs="Arial"/>
          <w:sz w:val="20"/>
          <w:szCs w:val="20"/>
        </w:rPr>
        <w:t>u</w:t>
      </w:r>
      <w:r>
        <w:rPr>
          <w:rFonts w:ascii="Arial" w:hAnsi="Arial" w:cs="Arial"/>
          <w:sz w:val="20"/>
          <w:szCs w:val="20"/>
        </w:rPr>
        <w:t>ri</w:t>
      </w:r>
      <w:r w:rsidR="00F54184">
        <w:rPr>
          <w:rFonts w:ascii="Arial" w:hAnsi="Arial" w:cs="Arial"/>
          <w:sz w:val="20"/>
          <w:szCs w:val="20"/>
        </w:rPr>
        <w:t>,</w:t>
      </w:r>
      <w:r>
        <w:rPr>
          <w:rFonts w:ascii="Arial" w:hAnsi="Arial" w:cs="Arial"/>
          <w:sz w:val="20"/>
          <w:szCs w:val="20"/>
        </w:rPr>
        <w:t xml:space="preserve"> na Trgu svobode.</w:t>
      </w:r>
    </w:p>
    <w:p w:rsidR="00F855C5" w:rsidRPr="00481E1E" w:rsidRDefault="00F855C5" w:rsidP="00F855C5">
      <w:pPr>
        <w:jc w:val="both"/>
        <w:rPr>
          <w:rFonts w:ascii="Arial" w:hAnsi="Arial" w:cs="Arial"/>
          <w:b/>
          <w:sz w:val="20"/>
          <w:szCs w:val="20"/>
          <w:u w:val="single"/>
        </w:rPr>
      </w:pPr>
      <w:r w:rsidRPr="00481E1E">
        <w:rPr>
          <w:rFonts w:ascii="Arial" w:hAnsi="Arial" w:cs="Arial"/>
          <w:b/>
          <w:sz w:val="20"/>
          <w:szCs w:val="20"/>
          <w:u w:val="single"/>
        </w:rPr>
        <w:t>Celje:</w:t>
      </w:r>
    </w:p>
    <w:p w:rsidR="00F855C5" w:rsidRDefault="00481E1E" w:rsidP="00637C90">
      <w:pPr>
        <w:numPr>
          <w:ilvl w:val="0"/>
          <w:numId w:val="3"/>
        </w:numPr>
        <w:tabs>
          <w:tab w:val="left" w:pos="720"/>
        </w:tabs>
        <w:suppressAutoHyphens/>
        <w:jc w:val="both"/>
        <w:rPr>
          <w:rFonts w:ascii="Arial" w:hAnsi="Arial" w:cs="Arial"/>
          <w:sz w:val="20"/>
          <w:szCs w:val="20"/>
        </w:rPr>
      </w:pPr>
      <w:r>
        <w:rPr>
          <w:rFonts w:ascii="Arial" w:hAnsi="Arial" w:cs="Arial"/>
          <w:sz w:val="20"/>
          <w:szCs w:val="20"/>
        </w:rPr>
        <w:t xml:space="preserve">Slikanje s kredami, v parku v Celju, Vojniku in Dobrni, ob 10. </w:t>
      </w:r>
      <w:r w:rsidR="00F855C5" w:rsidRPr="00481E1E">
        <w:rPr>
          <w:rFonts w:ascii="Arial" w:hAnsi="Arial" w:cs="Arial"/>
          <w:sz w:val="20"/>
          <w:szCs w:val="20"/>
        </w:rPr>
        <w:t>uri.</w:t>
      </w:r>
    </w:p>
    <w:p w:rsidR="00481E1E" w:rsidRPr="00481E1E" w:rsidRDefault="00481E1E" w:rsidP="00637C90">
      <w:pPr>
        <w:numPr>
          <w:ilvl w:val="0"/>
          <w:numId w:val="3"/>
        </w:numPr>
        <w:tabs>
          <w:tab w:val="left" w:pos="720"/>
        </w:tabs>
        <w:suppressAutoHyphens/>
        <w:jc w:val="both"/>
        <w:rPr>
          <w:rFonts w:ascii="Arial" w:hAnsi="Arial" w:cs="Arial"/>
          <w:sz w:val="20"/>
          <w:szCs w:val="20"/>
        </w:rPr>
      </w:pPr>
      <w:r>
        <w:rPr>
          <w:rFonts w:ascii="Arial" w:hAnsi="Arial" w:cs="Arial"/>
          <w:sz w:val="20"/>
          <w:szCs w:val="20"/>
        </w:rPr>
        <w:t>Šahovski turnir, ob 12. uri v prostorih MDPM Celje.</w:t>
      </w:r>
    </w:p>
    <w:p w:rsidR="00F2516C" w:rsidRDefault="00F2516C" w:rsidP="00964BDA">
      <w:pPr>
        <w:jc w:val="both"/>
        <w:rPr>
          <w:rFonts w:ascii="Arial" w:hAnsi="Arial" w:cs="Arial"/>
          <w:b/>
          <w:sz w:val="20"/>
          <w:szCs w:val="20"/>
          <w:u w:val="single"/>
        </w:rPr>
      </w:pPr>
    </w:p>
    <w:p w:rsidR="00F2516C" w:rsidRDefault="00F2516C" w:rsidP="00964BDA">
      <w:pPr>
        <w:jc w:val="both"/>
        <w:rPr>
          <w:rFonts w:ascii="Arial" w:hAnsi="Arial" w:cs="Arial"/>
          <w:b/>
          <w:sz w:val="20"/>
          <w:szCs w:val="20"/>
          <w:u w:val="single"/>
        </w:rPr>
      </w:pPr>
    </w:p>
    <w:p w:rsidR="00F855C5" w:rsidRPr="00964BDA" w:rsidRDefault="00F855C5" w:rsidP="00964BDA">
      <w:pPr>
        <w:jc w:val="both"/>
        <w:rPr>
          <w:rFonts w:ascii="Arial" w:hAnsi="Arial" w:cs="Arial"/>
          <w:b/>
          <w:sz w:val="20"/>
          <w:szCs w:val="20"/>
          <w:u w:val="single"/>
        </w:rPr>
      </w:pPr>
      <w:r w:rsidRPr="00964BDA">
        <w:rPr>
          <w:rFonts w:ascii="Arial" w:hAnsi="Arial" w:cs="Arial"/>
          <w:b/>
          <w:sz w:val="20"/>
          <w:szCs w:val="20"/>
          <w:u w:val="single"/>
        </w:rPr>
        <w:lastRenderedPageBreak/>
        <w:t>Ajdovščina:</w:t>
      </w:r>
    </w:p>
    <w:p w:rsidR="00F855C5" w:rsidRPr="00964BDA" w:rsidRDefault="00F855C5" w:rsidP="00637C90">
      <w:pPr>
        <w:numPr>
          <w:ilvl w:val="0"/>
          <w:numId w:val="25"/>
        </w:numPr>
        <w:tabs>
          <w:tab w:val="left" w:pos="720"/>
        </w:tabs>
        <w:suppressAutoHyphens/>
        <w:jc w:val="both"/>
        <w:rPr>
          <w:rFonts w:ascii="Arial" w:hAnsi="Arial" w:cs="Arial"/>
          <w:sz w:val="20"/>
          <w:szCs w:val="20"/>
        </w:rPr>
      </w:pPr>
      <w:r w:rsidRPr="00964BDA">
        <w:rPr>
          <w:rFonts w:ascii="Arial" w:hAnsi="Arial" w:cs="Arial"/>
          <w:sz w:val="20"/>
          <w:szCs w:val="20"/>
        </w:rPr>
        <w:t xml:space="preserve">Tiskovna konferenca za novinarje in predstavitev programa, od 8. do 9. </w:t>
      </w:r>
      <w:r w:rsidR="00F54184">
        <w:rPr>
          <w:rFonts w:ascii="Arial" w:hAnsi="Arial" w:cs="Arial"/>
          <w:sz w:val="20"/>
          <w:szCs w:val="20"/>
        </w:rPr>
        <w:t>u</w:t>
      </w:r>
      <w:r w:rsidRPr="00964BDA">
        <w:rPr>
          <w:rFonts w:ascii="Arial" w:hAnsi="Arial" w:cs="Arial"/>
          <w:sz w:val="20"/>
          <w:szCs w:val="20"/>
        </w:rPr>
        <w:t>re</w:t>
      </w:r>
      <w:r w:rsidR="00F54184">
        <w:rPr>
          <w:rFonts w:ascii="Arial" w:hAnsi="Arial" w:cs="Arial"/>
          <w:sz w:val="20"/>
          <w:szCs w:val="20"/>
        </w:rPr>
        <w:t>,</w:t>
      </w:r>
      <w:r w:rsidRPr="00964BDA">
        <w:rPr>
          <w:rFonts w:ascii="Arial" w:hAnsi="Arial" w:cs="Arial"/>
          <w:sz w:val="20"/>
          <w:szCs w:val="20"/>
        </w:rPr>
        <w:t xml:space="preserve"> v MC Hiša mladih Pale, Ajdovščina.</w:t>
      </w:r>
    </w:p>
    <w:p w:rsidR="00F855C5" w:rsidRPr="00964BDA" w:rsidRDefault="00964BDA" w:rsidP="00637C90">
      <w:pPr>
        <w:numPr>
          <w:ilvl w:val="0"/>
          <w:numId w:val="25"/>
        </w:numPr>
        <w:tabs>
          <w:tab w:val="left" w:pos="720"/>
        </w:tabs>
        <w:suppressAutoHyphens/>
        <w:jc w:val="both"/>
        <w:rPr>
          <w:rFonts w:ascii="Arial" w:hAnsi="Arial" w:cs="Arial"/>
          <w:sz w:val="20"/>
          <w:szCs w:val="20"/>
        </w:rPr>
      </w:pPr>
      <w:r>
        <w:rPr>
          <w:rFonts w:ascii="Arial" w:hAnsi="Arial" w:cs="Arial"/>
          <w:sz w:val="20"/>
          <w:szCs w:val="20"/>
        </w:rPr>
        <w:t>Ustvarjalna delavnica »Drevo straho</w:t>
      </w:r>
      <w:r w:rsidR="00F54184">
        <w:rPr>
          <w:rFonts w:ascii="Arial" w:hAnsi="Arial" w:cs="Arial"/>
          <w:sz w:val="20"/>
          <w:szCs w:val="20"/>
        </w:rPr>
        <w:t xml:space="preserve">v in rešitev« od 8. do 9.30 ure, </w:t>
      </w:r>
      <w:r>
        <w:rPr>
          <w:rFonts w:ascii="Arial" w:hAnsi="Arial" w:cs="Arial"/>
          <w:sz w:val="20"/>
          <w:szCs w:val="20"/>
        </w:rPr>
        <w:t>v POŠ Budanje.</w:t>
      </w:r>
    </w:p>
    <w:p w:rsidR="00F855C5" w:rsidRPr="00964BDA" w:rsidRDefault="00F855C5" w:rsidP="00637C90">
      <w:pPr>
        <w:numPr>
          <w:ilvl w:val="0"/>
          <w:numId w:val="25"/>
        </w:numPr>
        <w:tabs>
          <w:tab w:val="left" w:pos="720"/>
        </w:tabs>
        <w:suppressAutoHyphens/>
        <w:jc w:val="both"/>
        <w:rPr>
          <w:rFonts w:ascii="Arial" w:hAnsi="Arial" w:cs="Arial"/>
          <w:sz w:val="20"/>
          <w:szCs w:val="20"/>
        </w:rPr>
      </w:pPr>
      <w:r w:rsidRPr="00964BDA">
        <w:rPr>
          <w:rFonts w:ascii="Arial" w:hAnsi="Arial" w:cs="Arial"/>
          <w:sz w:val="20"/>
          <w:szCs w:val="20"/>
        </w:rPr>
        <w:t>Ust</w:t>
      </w:r>
      <w:r w:rsidR="00964BDA">
        <w:rPr>
          <w:rFonts w:ascii="Arial" w:hAnsi="Arial" w:cs="Arial"/>
          <w:sz w:val="20"/>
          <w:szCs w:val="20"/>
        </w:rPr>
        <w:t xml:space="preserve">varjalna delavnica »Prijateljstvo« od 9.30 do 11. </w:t>
      </w:r>
      <w:r w:rsidR="00F54184">
        <w:rPr>
          <w:rFonts w:ascii="Arial" w:hAnsi="Arial" w:cs="Arial"/>
          <w:sz w:val="20"/>
          <w:szCs w:val="20"/>
        </w:rPr>
        <w:t>u</w:t>
      </w:r>
      <w:r w:rsidR="00964BDA">
        <w:rPr>
          <w:rFonts w:ascii="Arial" w:hAnsi="Arial" w:cs="Arial"/>
          <w:sz w:val="20"/>
          <w:szCs w:val="20"/>
        </w:rPr>
        <w:t>re</w:t>
      </w:r>
      <w:r w:rsidR="00F54184">
        <w:rPr>
          <w:rFonts w:ascii="Arial" w:hAnsi="Arial" w:cs="Arial"/>
          <w:sz w:val="20"/>
          <w:szCs w:val="20"/>
        </w:rPr>
        <w:t>,</w:t>
      </w:r>
      <w:r w:rsidR="00964BDA">
        <w:rPr>
          <w:rFonts w:ascii="Arial" w:hAnsi="Arial" w:cs="Arial"/>
          <w:sz w:val="20"/>
          <w:szCs w:val="20"/>
        </w:rPr>
        <w:t xml:space="preserve"> v POŠ Podkraj</w:t>
      </w:r>
      <w:r w:rsidRPr="00964BDA">
        <w:rPr>
          <w:rFonts w:ascii="Arial" w:hAnsi="Arial" w:cs="Arial"/>
          <w:sz w:val="20"/>
          <w:szCs w:val="20"/>
        </w:rPr>
        <w:t>.</w:t>
      </w:r>
    </w:p>
    <w:p w:rsidR="00F855C5" w:rsidRDefault="00F855C5" w:rsidP="00637C90">
      <w:pPr>
        <w:numPr>
          <w:ilvl w:val="0"/>
          <w:numId w:val="25"/>
        </w:numPr>
        <w:tabs>
          <w:tab w:val="left" w:pos="720"/>
        </w:tabs>
        <w:suppressAutoHyphens/>
        <w:jc w:val="both"/>
        <w:rPr>
          <w:rFonts w:ascii="Arial" w:hAnsi="Arial" w:cs="Arial"/>
          <w:sz w:val="20"/>
          <w:szCs w:val="20"/>
        </w:rPr>
      </w:pPr>
      <w:r w:rsidRPr="00964BDA">
        <w:rPr>
          <w:rFonts w:ascii="Arial" w:hAnsi="Arial" w:cs="Arial"/>
          <w:sz w:val="20"/>
          <w:szCs w:val="20"/>
        </w:rPr>
        <w:t xml:space="preserve">Ustvarjalna </w:t>
      </w:r>
      <w:r w:rsidR="00964BDA">
        <w:rPr>
          <w:rFonts w:ascii="Arial" w:hAnsi="Arial" w:cs="Arial"/>
          <w:sz w:val="20"/>
          <w:szCs w:val="20"/>
        </w:rPr>
        <w:t>delavnica »Drevo strahov in rešitev«, od 13.</w:t>
      </w:r>
      <w:r w:rsidRPr="00964BDA">
        <w:rPr>
          <w:rFonts w:ascii="Arial" w:hAnsi="Arial" w:cs="Arial"/>
          <w:sz w:val="20"/>
          <w:szCs w:val="20"/>
        </w:rPr>
        <w:t xml:space="preserve"> do </w:t>
      </w:r>
      <w:r w:rsidR="00964BDA">
        <w:rPr>
          <w:rFonts w:ascii="Arial" w:hAnsi="Arial" w:cs="Arial"/>
          <w:sz w:val="20"/>
          <w:szCs w:val="20"/>
        </w:rPr>
        <w:t>14.30 ure</w:t>
      </w:r>
      <w:r w:rsidR="00F54184">
        <w:rPr>
          <w:rFonts w:ascii="Arial" w:hAnsi="Arial" w:cs="Arial"/>
          <w:sz w:val="20"/>
          <w:szCs w:val="20"/>
        </w:rPr>
        <w:t>,</w:t>
      </w:r>
      <w:r w:rsidR="00964BDA">
        <w:rPr>
          <w:rFonts w:ascii="Arial" w:hAnsi="Arial" w:cs="Arial"/>
          <w:sz w:val="20"/>
          <w:szCs w:val="20"/>
        </w:rPr>
        <w:t xml:space="preserve"> v OŠ Danila Lokarja Ajdovščina</w:t>
      </w:r>
      <w:r w:rsidR="00920EC0">
        <w:rPr>
          <w:rFonts w:ascii="Arial" w:hAnsi="Arial" w:cs="Arial"/>
          <w:sz w:val="20"/>
          <w:szCs w:val="20"/>
        </w:rPr>
        <w:t>.</w:t>
      </w:r>
    </w:p>
    <w:p w:rsidR="00920EC0" w:rsidRPr="00920EC0" w:rsidRDefault="00920EC0" w:rsidP="00920EC0">
      <w:pPr>
        <w:suppressAutoHyphens/>
        <w:jc w:val="both"/>
        <w:rPr>
          <w:rFonts w:ascii="Arial" w:hAnsi="Arial" w:cs="Arial"/>
          <w:b/>
          <w:sz w:val="20"/>
          <w:szCs w:val="20"/>
          <w:u w:val="single"/>
        </w:rPr>
      </w:pPr>
      <w:r w:rsidRPr="00920EC0">
        <w:rPr>
          <w:rFonts w:ascii="Arial" w:hAnsi="Arial" w:cs="Arial"/>
          <w:b/>
          <w:sz w:val="20"/>
          <w:szCs w:val="20"/>
          <w:u w:val="single"/>
        </w:rPr>
        <w:t>Cerkno:</w:t>
      </w:r>
    </w:p>
    <w:p w:rsidR="00920EC0" w:rsidRPr="00920EC0" w:rsidRDefault="00920EC0"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Predstavitev dela gorskih reševalcev in reševanja s psom, od 16.</w:t>
      </w:r>
      <w:r w:rsidRPr="00920EC0">
        <w:rPr>
          <w:rFonts w:ascii="Arial" w:hAnsi="Arial" w:cs="Arial"/>
          <w:sz w:val="20"/>
          <w:szCs w:val="20"/>
        </w:rPr>
        <w:t xml:space="preserve"> do 17. ure, v OŠ Cerkno.</w:t>
      </w:r>
    </w:p>
    <w:p w:rsidR="00F855C5" w:rsidRPr="00ED0917" w:rsidRDefault="00F855C5" w:rsidP="00F855C5">
      <w:pPr>
        <w:jc w:val="both"/>
        <w:rPr>
          <w:rFonts w:ascii="Arial" w:hAnsi="Arial" w:cs="Arial"/>
          <w:b/>
          <w:sz w:val="20"/>
          <w:szCs w:val="20"/>
          <w:u w:val="single"/>
        </w:rPr>
      </w:pPr>
      <w:r w:rsidRPr="00ED0917">
        <w:rPr>
          <w:rFonts w:ascii="Arial" w:hAnsi="Arial" w:cs="Arial"/>
          <w:b/>
          <w:sz w:val="20"/>
          <w:szCs w:val="20"/>
          <w:u w:val="single"/>
        </w:rPr>
        <w:t xml:space="preserve">Koper: </w:t>
      </w:r>
    </w:p>
    <w:p w:rsidR="00F855C5" w:rsidRPr="00110EA5" w:rsidRDefault="00110EA5" w:rsidP="00637C90">
      <w:pPr>
        <w:numPr>
          <w:ilvl w:val="0"/>
          <w:numId w:val="30"/>
        </w:numPr>
        <w:jc w:val="both"/>
        <w:rPr>
          <w:rFonts w:ascii="Arial" w:hAnsi="Arial" w:cs="Arial"/>
          <w:b/>
          <w:sz w:val="20"/>
          <w:szCs w:val="20"/>
          <w:u w:val="single"/>
        </w:rPr>
      </w:pPr>
      <w:proofErr w:type="spellStart"/>
      <w:r w:rsidRPr="00110EA5">
        <w:rPr>
          <w:rFonts w:ascii="Arial" w:hAnsi="Arial" w:cs="Arial"/>
          <w:sz w:val="20"/>
          <w:szCs w:val="20"/>
        </w:rPr>
        <w:t>Ustvarjalnice</w:t>
      </w:r>
      <w:proofErr w:type="spellEnd"/>
      <w:r w:rsidRPr="00110EA5">
        <w:rPr>
          <w:rFonts w:ascii="Arial" w:hAnsi="Arial" w:cs="Arial"/>
          <w:sz w:val="20"/>
          <w:szCs w:val="20"/>
        </w:rPr>
        <w:t xml:space="preserve"> za otroke in starše ob 16. uri. Predstavitev dejavnosti DPM Koper na sedežu DPM Koper.</w:t>
      </w:r>
    </w:p>
    <w:p w:rsidR="00F855C5" w:rsidRPr="00ED0917" w:rsidRDefault="00F855C5" w:rsidP="00637C90">
      <w:pPr>
        <w:numPr>
          <w:ilvl w:val="0"/>
          <w:numId w:val="30"/>
        </w:numPr>
        <w:suppressAutoHyphens/>
        <w:jc w:val="both"/>
        <w:rPr>
          <w:rFonts w:ascii="Arial" w:hAnsi="Arial" w:cs="Arial"/>
          <w:sz w:val="20"/>
          <w:szCs w:val="20"/>
        </w:rPr>
      </w:pPr>
      <w:r w:rsidRPr="00ED0917">
        <w:rPr>
          <w:rFonts w:ascii="Arial" w:hAnsi="Arial" w:cs="Arial"/>
          <w:sz w:val="20"/>
          <w:szCs w:val="20"/>
        </w:rPr>
        <w:t xml:space="preserve">Nastop »Čarovnika Grege« ob 10. </w:t>
      </w:r>
      <w:r w:rsidR="00F54184">
        <w:rPr>
          <w:rFonts w:ascii="Arial" w:hAnsi="Arial" w:cs="Arial"/>
          <w:sz w:val="20"/>
          <w:szCs w:val="20"/>
        </w:rPr>
        <w:t>u</w:t>
      </w:r>
      <w:r w:rsidRPr="00ED0917">
        <w:rPr>
          <w:rFonts w:ascii="Arial" w:hAnsi="Arial" w:cs="Arial"/>
          <w:sz w:val="20"/>
          <w:szCs w:val="20"/>
        </w:rPr>
        <w:t>ri</w:t>
      </w:r>
      <w:r w:rsidR="00F54184">
        <w:rPr>
          <w:rFonts w:ascii="Arial" w:hAnsi="Arial" w:cs="Arial"/>
          <w:sz w:val="20"/>
          <w:szCs w:val="20"/>
        </w:rPr>
        <w:t>,</w:t>
      </w:r>
      <w:r w:rsidRPr="00ED0917">
        <w:rPr>
          <w:rFonts w:ascii="Arial" w:hAnsi="Arial" w:cs="Arial"/>
          <w:sz w:val="20"/>
          <w:szCs w:val="20"/>
        </w:rPr>
        <w:t xml:space="preserve"> zaključeno za skupine predšolskih otrok v Taverni Koper.</w:t>
      </w:r>
    </w:p>
    <w:p w:rsidR="00F855C5" w:rsidRPr="00EF06FD" w:rsidRDefault="00F855C5" w:rsidP="00F855C5">
      <w:pPr>
        <w:jc w:val="both"/>
        <w:rPr>
          <w:rFonts w:ascii="Arial" w:hAnsi="Arial" w:cs="Arial"/>
          <w:b/>
          <w:sz w:val="20"/>
          <w:szCs w:val="20"/>
          <w:u w:val="single"/>
        </w:rPr>
      </w:pPr>
      <w:r w:rsidRPr="00EF06FD">
        <w:rPr>
          <w:rFonts w:ascii="Arial" w:hAnsi="Arial" w:cs="Arial"/>
          <w:b/>
          <w:sz w:val="20"/>
          <w:szCs w:val="20"/>
          <w:u w:val="single"/>
        </w:rPr>
        <w:t>Zagorje ob Savi:</w:t>
      </w:r>
    </w:p>
    <w:p w:rsidR="00F855C5" w:rsidRDefault="00F855C5" w:rsidP="00637C90">
      <w:pPr>
        <w:numPr>
          <w:ilvl w:val="0"/>
          <w:numId w:val="32"/>
        </w:numPr>
        <w:jc w:val="both"/>
        <w:rPr>
          <w:rFonts w:ascii="Arial" w:hAnsi="Arial" w:cs="Arial"/>
          <w:sz w:val="20"/>
          <w:szCs w:val="20"/>
        </w:rPr>
      </w:pPr>
      <w:r w:rsidRPr="00EF06FD">
        <w:rPr>
          <w:rFonts w:ascii="Arial" w:hAnsi="Arial" w:cs="Arial"/>
          <w:sz w:val="20"/>
          <w:szCs w:val="20"/>
        </w:rPr>
        <w:t>Spreje</w:t>
      </w:r>
      <w:r w:rsidR="00EF06FD">
        <w:rPr>
          <w:rFonts w:ascii="Arial" w:hAnsi="Arial" w:cs="Arial"/>
          <w:sz w:val="20"/>
          <w:szCs w:val="20"/>
        </w:rPr>
        <w:t>m prvošolcev v šolsko skupnost;</w:t>
      </w:r>
      <w:r w:rsidR="00F54184">
        <w:rPr>
          <w:rFonts w:ascii="Arial" w:hAnsi="Arial" w:cs="Arial"/>
          <w:sz w:val="20"/>
          <w:szCs w:val="20"/>
        </w:rPr>
        <w:t xml:space="preserve"> </w:t>
      </w:r>
      <w:r w:rsidR="00EF06FD">
        <w:rPr>
          <w:rFonts w:ascii="Arial" w:hAnsi="Arial" w:cs="Arial"/>
          <w:sz w:val="20"/>
          <w:szCs w:val="20"/>
        </w:rPr>
        <w:t xml:space="preserve">ob 10. uri, pozdravni nagovor župana Matjaža Švagana in igrica </w:t>
      </w:r>
      <w:r w:rsidR="00F54184">
        <w:rPr>
          <w:rFonts w:ascii="Arial" w:hAnsi="Arial" w:cs="Arial"/>
          <w:sz w:val="20"/>
          <w:szCs w:val="20"/>
        </w:rPr>
        <w:t>»</w:t>
      </w:r>
      <w:r w:rsidR="00EF06FD">
        <w:rPr>
          <w:rFonts w:ascii="Arial" w:hAnsi="Arial" w:cs="Arial"/>
          <w:sz w:val="20"/>
          <w:szCs w:val="20"/>
        </w:rPr>
        <w:t>Kje sem doma?</w:t>
      </w:r>
      <w:r w:rsidR="00F54184">
        <w:rPr>
          <w:rFonts w:ascii="Arial" w:hAnsi="Arial" w:cs="Arial"/>
          <w:sz w:val="20"/>
          <w:szCs w:val="20"/>
        </w:rPr>
        <w:t xml:space="preserve">«v </w:t>
      </w:r>
      <w:r w:rsidR="00EF06FD">
        <w:rPr>
          <w:rFonts w:ascii="Arial" w:hAnsi="Arial" w:cs="Arial"/>
          <w:sz w:val="20"/>
          <w:szCs w:val="20"/>
        </w:rPr>
        <w:t>izvedbi učencev OŠ Ivana Skvarče Zagorje, v dvorani KC DD.</w:t>
      </w:r>
    </w:p>
    <w:p w:rsidR="00EB0468" w:rsidRPr="00EF06FD" w:rsidRDefault="00EB0468" w:rsidP="00637C90">
      <w:pPr>
        <w:numPr>
          <w:ilvl w:val="0"/>
          <w:numId w:val="32"/>
        </w:numPr>
        <w:jc w:val="both"/>
        <w:rPr>
          <w:rFonts w:ascii="Arial" w:hAnsi="Arial" w:cs="Arial"/>
          <w:sz w:val="20"/>
          <w:szCs w:val="20"/>
        </w:rPr>
      </w:pPr>
      <w:r>
        <w:rPr>
          <w:rFonts w:ascii="Arial" w:hAnsi="Arial" w:cs="Arial"/>
          <w:sz w:val="20"/>
          <w:szCs w:val="20"/>
        </w:rPr>
        <w:t xml:space="preserve">Osrednja jesenska prireditev Vrtca Zagorje, ob 17. uri, klovn in animator </w:t>
      </w:r>
      <w:proofErr w:type="spellStart"/>
      <w:r>
        <w:rPr>
          <w:rFonts w:ascii="Arial" w:hAnsi="Arial" w:cs="Arial"/>
          <w:sz w:val="20"/>
          <w:szCs w:val="20"/>
        </w:rPr>
        <w:t>Jole</w:t>
      </w:r>
      <w:proofErr w:type="spellEnd"/>
      <w:r>
        <w:rPr>
          <w:rFonts w:ascii="Arial" w:hAnsi="Arial" w:cs="Arial"/>
          <w:sz w:val="20"/>
          <w:szCs w:val="20"/>
        </w:rPr>
        <w:t xml:space="preserve"> Cole, delavnice, jesenske dobrote, pred KC DD.</w:t>
      </w:r>
    </w:p>
    <w:p w:rsidR="00F855C5" w:rsidRPr="00D733BC" w:rsidRDefault="00F855C5" w:rsidP="00F855C5">
      <w:pPr>
        <w:jc w:val="both"/>
        <w:rPr>
          <w:rFonts w:ascii="Arial" w:hAnsi="Arial" w:cs="Arial"/>
          <w:b/>
          <w:sz w:val="20"/>
          <w:szCs w:val="20"/>
          <w:u w:val="single"/>
        </w:rPr>
      </w:pPr>
      <w:r w:rsidRPr="00D733BC">
        <w:rPr>
          <w:rFonts w:ascii="Arial" w:hAnsi="Arial" w:cs="Arial"/>
          <w:b/>
          <w:sz w:val="20"/>
          <w:szCs w:val="20"/>
          <w:u w:val="single"/>
        </w:rPr>
        <w:t>Murska Sobota:</w:t>
      </w:r>
    </w:p>
    <w:p w:rsidR="00F855C5" w:rsidRDefault="00D733BC" w:rsidP="00637C90">
      <w:pPr>
        <w:numPr>
          <w:ilvl w:val="0"/>
          <w:numId w:val="32"/>
        </w:numPr>
        <w:jc w:val="both"/>
        <w:rPr>
          <w:rFonts w:ascii="Arial" w:hAnsi="Arial" w:cs="Arial"/>
          <w:sz w:val="20"/>
          <w:szCs w:val="20"/>
        </w:rPr>
      </w:pPr>
      <w:r>
        <w:rPr>
          <w:rFonts w:ascii="Arial" w:hAnsi="Arial" w:cs="Arial"/>
          <w:sz w:val="20"/>
          <w:szCs w:val="20"/>
        </w:rPr>
        <w:t>Anim</w:t>
      </w:r>
      <w:r w:rsidR="00F54184">
        <w:rPr>
          <w:rFonts w:ascii="Arial" w:hAnsi="Arial" w:cs="Arial"/>
          <w:sz w:val="20"/>
          <w:szCs w:val="20"/>
        </w:rPr>
        <w:t xml:space="preserve">irani družinski risanki </w:t>
      </w:r>
      <w:proofErr w:type="spellStart"/>
      <w:r w:rsidR="00F54184">
        <w:rPr>
          <w:rFonts w:ascii="Arial" w:hAnsi="Arial" w:cs="Arial"/>
          <w:sz w:val="20"/>
          <w:szCs w:val="20"/>
        </w:rPr>
        <w:t>Avioni</w:t>
      </w:r>
      <w:proofErr w:type="spellEnd"/>
      <w:r w:rsidR="00F54184">
        <w:rPr>
          <w:rFonts w:ascii="Arial" w:hAnsi="Arial" w:cs="Arial"/>
          <w:sz w:val="20"/>
          <w:szCs w:val="20"/>
        </w:rPr>
        <w:t xml:space="preserve"> in </w:t>
      </w:r>
      <w:r>
        <w:rPr>
          <w:rFonts w:ascii="Arial" w:hAnsi="Arial" w:cs="Arial"/>
          <w:sz w:val="20"/>
          <w:szCs w:val="20"/>
        </w:rPr>
        <w:t xml:space="preserve">Jaz baraba 2, ob 10. uri, v Kinu </w:t>
      </w:r>
      <w:proofErr w:type="spellStart"/>
      <w:r>
        <w:rPr>
          <w:rFonts w:ascii="Arial" w:hAnsi="Arial" w:cs="Arial"/>
          <w:sz w:val="20"/>
          <w:szCs w:val="20"/>
        </w:rPr>
        <w:t>Party</w:t>
      </w:r>
      <w:proofErr w:type="spellEnd"/>
      <w:r>
        <w:rPr>
          <w:rFonts w:ascii="Arial" w:hAnsi="Arial" w:cs="Arial"/>
          <w:sz w:val="20"/>
          <w:szCs w:val="20"/>
        </w:rPr>
        <w:t xml:space="preserve"> – Max.</w:t>
      </w:r>
    </w:p>
    <w:p w:rsidR="00B42F16" w:rsidRPr="00B42F16" w:rsidRDefault="00B42F16" w:rsidP="00B42F16">
      <w:pPr>
        <w:jc w:val="both"/>
        <w:rPr>
          <w:rFonts w:ascii="Arial" w:hAnsi="Arial" w:cs="Arial"/>
          <w:b/>
          <w:sz w:val="20"/>
          <w:szCs w:val="20"/>
          <w:u w:val="single"/>
        </w:rPr>
      </w:pPr>
      <w:r w:rsidRPr="00B42F16">
        <w:rPr>
          <w:rFonts w:ascii="Arial" w:hAnsi="Arial" w:cs="Arial"/>
          <w:b/>
          <w:sz w:val="20"/>
          <w:szCs w:val="20"/>
          <w:u w:val="single"/>
        </w:rPr>
        <w:t>Črna na Koroškem:</w:t>
      </w:r>
    </w:p>
    <w:p w:rsidR="00B42F16" w:rsidRPr="00766693" w:rsidRDefault="00B42F16" w:rsidP="00637C90">
      <w:pPr>
        <w:pStyle w:val="Odstavekseznama"/>
        <w:numPr>
          <w:ilvl w:val="0"/>
          <w:numId w:val="44"/>
        </w:numPr>
        <w:jc w:val="both"/>
        <w:rPr>
          <w:rFonts w:ascii="Arial" w:hAnsi="Arial" w:cs="Arial"/>
          <w:sz w:val="20"/>
          <w:szCs w:val="20"/>
        </w:rPr>
      </w:pPr>
      <w:r w:rsidRPr="00766693">
        <w:rPr>
          <w:rFonts w:ascii="Arial" w:hAnsi="Arial" w:cs="Arial"/>
          <w:sz w:val="20"/>
          <w:szCs w:val="20"/>
        </w:rPr>
        <w:t xml:space="preserve">Obisk klovnese Eve Maurer </w:t>
      </w:r>
      <w:proofErr w:type="spellStart"/>
      <w:r w:rsidRPr="00766693">
        <w:rPr>
          <w:rFonts w:ascii="Arial" w:hAnsi="Arial" w:cs="Arial"/>
          <w:sz w:val="20"/>
          <w:szCs w:val="20"/>
        </w:rPr>
        <w:t>Škoflič</w:t>
      </w:r>
      <w:proofErr w:type="spellEnd"/>
      <w:r w:rsidRPr="00766693">
        <w:rPr>
          <w:rFonts w:ascii="Arial" w:hAnsi="Arial" w:cs="Arial"/>
          <w:sz w:val="20"/>
          <w:szCs w:val="20"/>
        </w:rPr>
        <w:t>, ob 17. uri, v Gasilskem domu Črna na Koroškem.</w:t>
      </w:r>
    </w:p>
    <w:p w:rsidR="003C707F" w:rsidRPr="003C707F" w:rsidRDefault="003C707F" w:rsidP="003C707F">
      <w:pPr>
        <w:jc w:val="both"/>
        <w:rPr>
          <w:rFonts w:ascii="Arial" w:hAnsi="Arial" w:cs="Arial"/>
          <w:b/>
          <w:sz w:val="20"/>
          <w:szCs w:val="20"/>
          <w:u w:val="single"/>
        </w:rPr>
      </w:pPr>
      <w:r w:rsidRPr="003C707F">
        <w:rPr>
          <w:rFonts w:ascii="Arial" w:hAnsi="Arial" w:cs="Arial"/>
          <w:b/>
          <w:sz w:val="20"/>
          <w:szCs w:val="20"/>
          <w:u w:val="single"/>
        </w:rPr>
        <w:t xml:space="preserve">Novo mesto: </w:t>
      </w:r>
    </w:p>
    <w:p w:rsidR="003C707F" w:rsidRPr="003C707F" w:rsidRDefault="00F54184" w:rsidP="00637C90">
      <w:pPr>
        <w:numPr>
          <w:ilvl w:val="0"/>
          <w:numId w:val="9"/>
        </w:numPr>
        <w:tabs>
          <w:tab w:val="left" w:pos="720"/>
        </w:tabs>
        <w:suppressAutoHyphens/>
        <w:jc w:val="both"/>
        <w:rPr>
          <w:rFonts w:ascii="Arial" w:hAnsi="Arial" w:cs="Arial"/>
          <w:sz w:val="20"/>
          <w:szCs w:val="20"/>
        </w:rPr>
      </w:pPr>
      <w:r>
        <w:rPr>
          <w:rFonts w:ascii="Arial" w:hAnsi="Arial" w:cs="Arial"/>
          <w:sz w:val="20"/>
          <w:szCs w:val="20"/>
        </w:rPr>
        <w:t xml:space="preserve">Ura pravljic, ob 17. uri, </w:t>
      </w:r>
      <w:r w:rsidR="003C707F" w:rsidRPr="003C707F">
        <w:rPr>
          <w:rFonts w:ascii="Arial" w:hAnsi="Arial" w:cs="Arial"/>
          <w:sz w:val="20"/>
          <w:szCs w:val="20"/>
        </w:rPr>
        <w:t>v Knjižnici Mirana Jarca, oddelek za mladino.</w:t>
      </w:r>
    </w:p>
    <w:p w:rsidR="00F855C5" w:rsidRPr="009A3EF5" w:rsidRDefault="003C707F" w:rsidP="00637C90">
      <w:pPr>
        <w:numPr>
          <w:ilvl w:val="0"/>
          <w:numId w:val="9"/>
        </w:numPr>
        <w:tabs>
          <w:tab w:val="left" w:pos="720"/>
        </w:tabs>
        <w:suppressAutoHyphens/>
        <w:jc w:val="both"/>
        <w:rPr>
          <w:rFonts w:ascii="Arial" w:hAnsi="Arial" w:cs="Arial"/>
          <w:sz w:val="20"/>
          <w:szCs w:val="20"/>
        </w:rPr>
      </w:pPr>
      <w:r w:rsidRPr="003C707F">
        <w:rPr>
          <w:rFonts w:ascii="Arial" w:hAnsi="Arial" w:cs="Arial"/>
          <w:sz w:val="20"/>
          <w:szCs w:val="20"/>
        </w:rPr>
        <w:t>Likovna delavnica Mozaik</w:t>
      </w:r>
      <w:r w:rsidR="00F54184">
        <w:rPr>
          <w:rFonts w:ascii="Arial" w:hAnsi="Arial" w:cs="Arial"/>
          <w:sz w:val="20"/>
          <w:szCs w:val="20"/>
        </w:rPr>
        <w:t xml:space="preserve">, </w:t>
      </w:r>
      <w:r w:rsidR="00935DAF">
        <w:rPr>
          <w:rFonts w:ascii="Arial" w:hAnsi="Arial" w:cs="Arial"/>
          <w:sz w:val="20"/>
          <w:szCs w:val="20"/>
        </w:rPr>
        <w:t>ob 17. uri,</w:t>
      </w:r>
      <w:r w:rsidR="00935DAF" w:rsidRPr="00935DAF">
        <w:rPr>
          <w:rFonts w:ascii="Arial" w:hAnsi="Arial" w:cs="Arial"/>
          <w:sz w:val="20"/>
          <w:szCs w:val="20"/>
        </w:rPr>
        <w:t xml:space="preserve"> </w:t>
      </w:r>
      <w:r w:rsidR="00935DAF" w:rsidRPr="003C707F">
        <w:rPr>
          <w:rFonts w:ascii="Arial" w:hAnsi="Arial" w:cs="Arial"/>
          <w:sz w:val="20"/>
          <w:szCs w:val="20"/>
        </w:rPr>
        <w:t>v likovnem ateljeju Sklada KC Janeza Trdine</w:t>
      </w:r>
      <w:r w:rsidR="00935DAF">
        <w:rPr>
          <w:rFonts w:ascii="Arial" w:hAnsi="Arial" w:cs="Arial"/>
          <w:sz w:val="20"/>
          <w:szCs w:val="20"/>
        </w:rPr>
        <w:t>.</w:t>
      </w:r>
    </w:p>
    <w:p w:rsidR="002F0F79" w:rsidRDefault="002F0F79" w:rsidP="00F855C5">
      <w:pPr>
        <w:jc w:val="both"/>
        <w:rPr>
          <w:rFonts w:ascii="Arial" w:hAnsi="Arial" w:cs="Arial"/>
          <w:b/>
          <w:sz w:val="20"/>
          <w:szCs w:val="20"/>
          <w:u w:val="single"/>
        </w:rPr>
      </w:pPr>
    </w:p>
    <w:p w:rsidR="00F855C5" w:rsidRPr="00C830CC" w:rsidRDefault="004273CB" w:rsidP="00F855C5">
      <w:pPr>
        <w:jc w:val="both"/>
        <w:rPr>
          <w:rFonts w:ascii="Arial" w:hAnsi="Arial" w:cs="Arial"/>
          <w:b/>
          <w:sz w:val="20"/>
          <w:szCs w:val="20"/>
          <w:u w:val="single"/>
        </w:rPr>
      </w:pPr>
      <w:r w:rsidRPr="00C830CC">
        <w:rPr>
          <w:rFonts w:ascii="Arial" w:hAnsi="Arial" w:cs="Arial"/>
          <w:b/>
          <w:sz w:val="20"/>
          <w:szCs w:val="20"/>
          <w:u w:val="single"/>
        </w:rPr>
        <w:t>SREDA, 9. 10. 2013</w:t>
      </w:r>
    </w:p>
    <w:p w:rsidR="00F855C5" w:rsidRPr="004273CB" w:rsidRDefault="00F855C5" w:rsidP="00F855C5">
      <w:pPr>
        <w:jc w:val="both"/>
        <w:rPr>
          <w:rFonts w:ascii="Arial" w:hAnsi="Arial" w:cs="Arial"/>
          <w:b/>
          <w:color w:val="FF0000"/>
          <w:sz w:val="20"/>
          <w:szCs w:val="20"/>
          <w:u w:val="single"/>
        </w:rPr>
      </w:pPr>
    </w:p>
    <w:p w:rsidR="00F855C5" w:rsidRPr="00A37B71" w:rsidRDefault="00F855C5" w:rsidP="00F855C5">
      <w:pPr>
        <w:jc w:val="both"/>
        <w:rPr>
          <w:rFonts w:ascii="Arial" w:hAnsi="Arial" w:cs="Arial"/>
          <w:b/>
          <w:sz w:val="20"/>
          <w:szCs w:val="20"/>
          <w:u w:val="single"/>
        </w:rPr>
      </w:pPr>
      <w:r w:rsidRPr="00A37B71">
        <w:rPr>
          <w:rFonts w:ascii="Arial" w:hAnsi="Arial" w:cs="Arial"/>
          <w:b/>
          <w:sz w:val="20"/>
          <w:szCs w:val="20"/>
          <w:u w:val="single"/>
        </w:rPr>
        <w:t xml:space="preserve">Krško: </w:t>
      </w:r>
    </w:p>
    <w:p w:rsidR="00F855C5" w:rsidRPr="00A37B71" w:rsidRDefault="00F855C5" w:rsidP="00637C90">
      <w:pPr>
        <w:numPr>
          <w:ilvl w:val="0"/>
          <w:numId w:val="16"/>
        </w:numPr>
        <w:tabs>
          <w:tab w:val="left" w:pos="720"/>
        </w:tabs>
        <w:suppressAutoHyphens/>
        <w:jc w:val="both"/>
        <w:rPr>
          <w:rFonts w:ascii="Arial" w:hAnsi="Arial" w:cs="Arial"/>
          <w:sz w:val="20"/>
          <w:szCs w:val="20"/>
        </w:rPr>
      </w:pPr>
      <w:r w:rsidRPr="00A37B71">
        <w:rPr>
          <w:rFonts w:ascii="Arial" w:hAnsi="Arial" w:cs="Arial"/>
          <w:sz w:val="20"/>
          <w:szCs w:val="20"/>
        </w:rPr>
        <w:t xml:space="preserve">Delavnice, </w:t>
      </w:r>
      <w:proofErr w:type="spellStart"/>
      <w:r w:rsidRPr="00A37B71">
        <w:rPr>
          <w:rFonts w:ascii="Arial" w:hAnsi="Arial" w:cs="Arial"/>
          <w:sz w:val="20"/>
          <w:szCs w:val="20"/>
        </w:rPr>
        <w:t>ustvarjalnice</w:t>
      </w:r>
      <w:proofErr w:type="spellEnd"/>
      <w:r w:rsidRPr="00A37B71">
        <w:rPr>
          <w:rFonts w:ascii="Arial" w:hAnsi="Arial" w:cs="Arial"/>
          <w:sz w:val="20"/>
          <w:szCs w:val="20"/>
        </w:rPr>
        <w:t xml:space="preserve"> in športne igre, od 14. do 16. </w:t>
      </w:r>
      <w:r w:rsidR="00F54184">
        <w:rPr>
          <w:rFonts w:ascii="Arial" w:hAnsi="Arial" w:cs="Arial"/>
          <w:sz w:val="20"/>
          <w:szCs w:val="20"/>
        </w:rPr>
        <w:t>u</w:t>
      </w:r>
      <w:r w:rsidRPr="00A37B71">
        <w:rPr>
          <w:rFonts w:ascii="Arial" w:hAnsi="Arial" w:cs="Arial"/>
          <w:sz w:val="20"/>
          <w:szCs w:val="20"/>
        </w:rPr>
        <w:t>re</w:t>
      </w:r>
      <w:r w:rsidR="00F54184">
        <w:rPr>
          <w:rFonts w:ascii="Arial" w:hAnsi="Arial" w:cs="Arial"/>
          <w:sz w:val="20"/>
          <w:szCs w:val="20"/>
        </w:rPr>
        <w:t>, na dvorišču OŠ J.</w:t>
      </w:r>
      <w:r w:rsidRPr="00A37B71">
        <w:rPr>
          <w:rFonts w:ascii="Arial" w:hAnsi="Arial" w:cs="Arial"/>
          <w:sz w:val="20"/>
          <w:szCs w:val="20"/>
        </w:rPr>
        <w:t xml:space="preserve"> Dalmatina Krško</w:t>
      </w:r>
      <w:r w:rsidR="00F54184">
        <w:rPr>
          <w:rFonts w:ascii="Arial" w:hAnsi="Arial" w:cs="Arial"/>
          <w:sz w:val="20"/>
          <w:szCs w:val="20"/>
        </w:rPr>
        <w:t>,</w:t>
      </w:r>
      <w:r w:rsidRPr="00A37B71">
        <w:rPr>
          <w:rFonts w:ascii="Arial" w:hAnsi="Arial" w:cs="Arial"/>
          <w:sz w:val="20"/>
          <w:szCs w:val="20"/>
        </w:rPr>
        <w:t xml:space="preserve"> za otroke KS Kr</w:t>
      </w:r>
      <w:r w:rsidR="00A37B71">
        <w:rPr>
          <w:rFonts w:ascii="Arial" w:hAnsi="Arial" w:cs="Arial"/>
          <w:sz w:val="20"/>
          <w:szCs w:val="20"/>
        </w:rPr>
        <w:t>ško, KS Dolenja vas in KS Zdole, v organizaciji DPM Krško levi breg in OŠ Jurija Dalmatina Krško.</w:t>
      </w:r>
    </w:p>
    <w:p w:rsidR="00F855C5" w:rsidRPr="00A37B71" w:rsidRDefault="00F855C5" w:rsidP="00637C90">
      <w:pPr>
        <w:numPr>
          <w:ilvl w:val="0"/>
          <w:numId w:val="16"/>
        </w:numPr>
        <w:tabs>
          <w:tab w:val="left" w:pos="720"/>
        </w:tabs>
        <w:suppressAutoHyphens/>
        <w:jc w:val="both"/>
        <w:rPr>
          <w:rFonts w:ascii="Arial" w:hAnsi="Arial" w:cs="Arial"/>
          <w:sz w:val="20"/>
          <w:szCs w:val="20"/>
        </w:rPr>
      </w:pPr>
      <w:r w:rsidRPr="00A37B71">
        <w:rPr>
          <w:rFonts w:ascii="Arial" w:hAnsi="Arial" w:cs="Arial"/>
          <w:sz w:val="20"/>
          <w:szCs w:val="20"/>
        </w:rPr>
        <w:t xml:space="preserve">Delavnice, </w:t>
      </w:r>
      <w:proofErr w:type="spellStart"/>
      <w:r w:rsidRPr="00A37B71">
        <w:rPr>
          <w:rFonts w:ascii="Arial" w:hAnsi="Arial" w:cs="Arial"/>
          <w:sz w:val="20"/>
          <w:szCs w:val="20"/>
        </w:rPr>
        <w:t>ustvarjalnice</w:t>
      </w:r>
      <w:proofErr w:type="spellEnd"/>
      <w:r w:rsidRPr="00A37B71">
        <w:rPr>
          <w:rFonts w:ascii="Arial" w:hAnsi="Arial" w:cs="Arial"/>
          <w:sz w:val="20"/>
          <w:szCs w:val="20"/>
        </w:rPr>
        <w:t xml:space="preserve"> in športne igre za otroke, od 15. do 17. </w:t>
      </w:r>
      <w:r w:rsidR="00F54184">
        <w:rPr>
          <w:rFonts w:ascii="Arial" w:hAnsi="Arial" w:cs="Arial"/>
          <w:sz w:val="20"/>
          <w:szCs w:val="20"/>
        </w:rPr>
        <w:t>u</w:t>
      </w:r>
      <w:r w:rsidRPr="00A37B71">
        <w:rPr>
          <w:rFonts w:ascii="Arial" w:hAnsi="Arial" w:cs="Arial"/>
          <w:sz w:val="20"/>
          <w:szCs w:val="20"/>
        </w:rPr>
        <w:t>re</w:t>
      </w:r>
      <w:r w:rsidR="00F54184">
        <w:rPr>
          <w:rFonts w:ascii="Arial" w:hAnsi="Arial" w:cs="Arial"/>
          <w:sz w:val="20"/>
          <w:szCs w:val="20"/>
        </w:rPr>
        <w:t>,</w:t>
      </w:r>
      <w:r w:rsidRPr="00A37B71">
        <w:rPr>
          <w:rFonts w:ascii="Arial" w:hAnsi="Arial" w:cs="Arial"/>
          <w:sz w:val="20"/>
          <w:szCs w:val="20"/>
        </w:rPr>
        <w:t xml:space="preserve"> v in pred OŠ Leskovec za otroke iz KS Leskovec, KS Senuše, KS Veliki Podlog, </w:t>
      </w:r>
      <w:r w:rsidR="00A37B71">
        <w:rPr>
          <w:rFonts w:ascii="Arial" w:hAnsi="Arial" w:cs="Arial"/>
          <w:sz w:val="20"/>
          <w:szCs w:val="20"/>
        </w:rPr>
        <w:t>KS Krško polje in KS Veliki Trn, v organizaciji DPM Leskovec in OŠ Leskovec</w:t>
      </w:r>
      <w:r w:rsidR="00E76423">
        <w:rPr>
          <w:rFonts w:ascii="Arial" w:hAnsi="Arial" w:cs="Arial"/>
          <w:sz w:val="20"/>
          <w:szCs w:val="20"/>
        </w:rPr>
        <w:t xml:space="preserve"> in Zavod</w:t>
      </w:r>
      <w:r w:rsidR="00F54184">
        <w:rPr>
          <w:rFonts w:ascii="Arial" w:hAnsi="Arial" w:cs="Arial"/>
          <w:sz w:val="20"/>
          <w:szCs w:val="20"/>
        </w:rPr>
        <w:t>a</w:t>
      </w:r>
      <w:r w:rsidR="00E76423">
        <w:rPr>
          <w:rFonts w:ascii="Arial" w:hAnsi="Arial" w:cs="Arial"/>
          <w:sz w:val="20"/>
          <w:szCs w:val="20"/>
        </w:rPr>
        <w:t xml:space="preserve"> Emma.</w:t>
      </w:r>
    </w:p>
    <w:p w:rsidR="00F855C5" w:rsidRPr="00A37B71" w:rsidRDefault="00F855C5" w:rsidP="00637C90">
      <w:pPr>
        <w:numPr>
          <w:ilvl w:val="0"/>
          <w:numId w:val="16"/>
        </w:numPr>
        <w:tabs>
          <w:tab w:val="left" w:pos="720"/>
        </w:tabs>
        <w:suppressAutoHyphens/>
        <w:jc w:val="both"/>
        <w:rPr>
          <w:rFonts w:ascii="Arial" w:hAnsi="Arial" w:cs="Arial"/>
          <w:sz w:val="20"/>
          <w:szCs w:val="20"/>
        </w:rPr>
      </w:pPr>
      <w:r w:rsidRPr="00A37B71">
        <w:rPr>
          <w:rFonts w:ascii="Arial" w:hAnsi="Arial" w:cs="Arial"/>
          <w:sz w:val="20"/>
          <w:szCs w:val="20"/>
        </w:rPr>
        <w:t>Lutkov</w:t>
      </w:r>
      <w:r w:rsidR="00A37B71">
        <w:rPr>
          <w:rFonts w:ascii="Arial" w:hAnsi="Arial" w:cs="Arial"/>
          <w:sz w:val="20"/>
          <w:szCs w:val="20"/>
        </w:rPr>
        <w:t xml:space="preserve">na predstava </w:t>
      </w:r>
      <w:r w:rsidR="00F54184">
        <w:rPr>
          <w:rFonts w:ascii="Arial" w:hAnsi="Arial" w:cs="Arial"/>
          <w:sz w:val="20"/>
          <w:szCs w:val="20"/>
        </w:rPr>
        <w:t>»</w:t>
      </w:r>
      <w:r w:rsidR="00A37B71">
        <w:rPr>
          <w:rFonts w:ascii="Arial" w:hAnsi="Arial" w:cs="Arial"/>
          <w:sz w:val="20"/>
          <w:szCs w:val="20"/>
        </w:rPr>
        <w:t>Trnuljčica</w:t>
      </w:r>
      <w:r w:rsidR="00F54184">
        <w:rPr>
          <w:rFonts w:ascii="Arial" w:hAnsi="Arial" w:cs="Arial"/>
          <w:sz w:val="20"/>
          <w:szCs w:val="20"/>
        </w:rPr>
        <w:t>«</w:t>
      </w:r>
      <w:r w:rsidRPr="00A37B71">
        <w:rPr>
          <w:rFonts w:ascii="Arial" w:hAnsi="Arial" w:cs="Arial"/>
          <w:sz w:val="20"/>
          <w:szCs w:val="20"/>
        </w:rPr>
        <w:t>,</w:t>
      </w:r>
      <w:r w:rsidR="00A37B71">
        <w:rPr>
          <w:rFonts w:ascii="Arial" w:hAnsi="Arial" w:cs="Arial"/>
          <w:sz w:val="20"/>
          <w:szCs w:val="20"/>
        </w:rPr>
        <w:t xml:space="preserve"> v izvedbi »Teatra za vse« iz Jesenic na Gorenjskem,</w:t>
      </w:r>
      <w:r w:rsidRPr="00A37B71">
        <w:rPr>
          <w:rFonts w:ascii="Arial" w:hAnsi="Arial" w:cs="Arial"/>
          <w:sz w:val="20"/>
          <w:szCs w:val="20"/>
        </w:rPr>
        <w:t xml:space="preserve"> ob 17. uri v Kulturni dvorani Senovo</w:t>
      </w:r>
      <w:r w:rsidR="00A37B71">
        <w:rPr>
          <w:rFonts w:ascii="Arial" w:hAnsi="Arial" w:cs="Arial"/>
          <w:sz w:val="20"/>
          <w:szCs w:val="20"/>
        </w:rPr>
        <w:t>, za vse otroke od 2,5 leta dalje, v organizaciji DPM Senovo</w:t>
      </w:r>
      <w:r w:rsidRPr="00A37B71">
        <w:rPr>
          <w:rFonts w:ascii="Arial" w:hAnsi="Arial" w:cs="Arial"/>
          <w:sz w:val="20"/>
          <w:szCs w:val="20"/>
        </w:rPr>
        <w:t>.</w:t>
      </w:r>
    </w:p>
    <w:p w:rsidR="002962FD" w:rsidRPr="00B87F66" w:rsidRDefault="002962FD" w:rsidP="002962FD">
      <w:pPr>
        <w:suppressAutoHyphens/>
        <w:jc w:val="both"/>
        <w:rPr>
          <w:rFonts w:ascii="Arial" w:hAnsi="Arial" w:cs="Arial"/>
          <w:b/>
          <w:sz w:val="20"/>
          <w:szCs w:val="20"/>
          <w:u w:val="single"/>
        </w:rPr>
      </w:pPr>
      <w:r w:rsidRPr="00B87F66">
        <w:rPr>
          <w:rFonts w:ascii="Arial" w:hAnsi="Arial" w:cs="Arial"/>
          <w:b/>
          <w:sz w:val="20"/>
          <w:szCs w:val="20"/>
          <w:u w:val="single"/>
        </w:rPr>
        <w:t>Hrastnik:</w:t>
      </w:r>
    </w:p>
    <w:p w:rsidR="002962FD" w:rsidRDefault="002962FD" w:rsidP="00637C90">
      <w:pPr>
        <w:pStyle w:val="Odstavekseznama"/>
        <w:numPr>
          <w:ilvl w:val="0"/>
          <w:numId w:val="37"/>
        </w:numPr>
        <w:suppressAutoHyphens/>
        <w:jc w:val="both"/>
        <w:rPr>
          <w:rFonts w:ascii="Arial" w:hAnsi="Arial" w:cs="Arial"/>
          <w:sz w:val="20"/>
          <w:szCs w:val="20"/>
        </w:rPr>
      </w:pPr>
      <w:r w:rsidRPr="00B87F66">
        <w:rPr>
          <w:rFonts w:ascii="Arial" w:hAnsi="Arial" w:cs="Arial"/>
          <w:sz w:val="20"/>
          <w:szCs w:val="20"/>
        </w:rPr>
        <w:t xml:space="preserve">Organiziran </w:t>
      </w:r>
      <w:r>
        <w:rPr>
          <w:rFonts w:ascii="Arial" w:hAnsi="Arial" w:cs="Arial"/>
          <w:sz w:val="20"/>
          <w:szCs w:val="20"/>
        </w:rPr>
        <w:t>ogled</w:t>
      </w:r>
      <w:r w:rsidRPr="00B87F66">
        <w:rPr>
          <w:rFonts w:ascii="Arial" w:hAnsi="Arial" w:cs="Arial"/>
          <w:sz w:val="20"/>
          <w:szCs w:val="20"/>
        </w:rPr>
        <w:t xml:space="preserve"> </w:t>
      </w:r>
      <w:r>
        <w:rPr>
          <w:rFonts w:ascii="Arial" w:hAnsi="Arial" w:cs="Arial"/>
          <w:sz w:val="20"/>
          <w:szCs w:val="20"/>
        </w:rPr>
        <w:t>filmske predstave</w:t>
      </w:r>
      <w:r w:rsidRPr="00B87F66">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Pijevo</w:t>
      </w:r>
      <w:proofErr w:type="spellEnd"/>
      <w:r>
        <w:rPr>
          <w:rFonts w:ascii="Arial" w:hAnsi="Arial" w:cs="Arial"/>
          <w:sz w:val="20"/>
          <w:szCs w:val="20"/>
        </w:rPr>
        <w:t xml:space="preserve"> življenje</w:t>
      </w:r>
      <w:r w:rsidRPr="00B87F66">
        <w:rPr>
          <w:rFonts w:ascii="Arial" w:hAnsi="Arial" w:cs="Arial"/>
          <w:sz w:val="20"/>
          <w:szCs w:val="20"/>
        </w:rPr>
        <w:t xml:space="preserve">«,  </w:t>
      </w:r>
      <w:r>
        <w:rPr>
          <w:rFonts w:ascii="Arial" w:hAnsi="Arial" w:cs="Arial"/>
          <w:sz w:val="20"/>
          <w:szCs w:val="20"/>
        </w:rPr>
        <w:t>za učence 6., 7</w:t>
      </w:r>
      <w:r w:rsidRPr="00B87F66">
        <w:rPr>
          <w:rFonts w:ascii="Arial" w:hAnsi="Arial" w:cs="Arial"/>
          <w:sz w:val="20"/>
          <w:szCs w:val="20"/>
        </w:rPr>
        <w:t>.</w:t>
      </w:r>
      <w:r>
        <w:rPr>
          <w:rFonts w:ascii="Arial" w:hAnsi="Arial" w:cs="Arial"/>
          <w:sz w:val="20"/>
          <w:szCs w:val="20"/>
        </w:rPr>
        <w:t>, 8.</w:t>
      </w:r>
      <w:r w:rsidRPr="00B87F66">
        <w:rPr>
          <w:rFonts w:ascii="Arial" w:hAnsi="Arial" w:cs="Arial"/>
          <w:sz w:val="20"/>
          <w:szCs w:val="20"/>
        </w:rPr>
        <w:t xml:space="preserve"> in </w:t>
      </w:r>
      <w:r>
        <w:rPr>
          <w:rFonts w:ascii="Arial" w:hAnsi="Arial" w:cs="Arial"/>
          <w:sz w:val="20"/>
          <w:szCs w:val="20"/>
        </w:rPr>
        <w:t>9</w:t>
      </w:r>
      <w:r w:rsidRPr="00B87F66">
        <w:rPr>
          <w:rFonts w:ascii="Arial" w:hAnsi="Arial" w:cs="Arial"/>
          <w:sz w:val="20"/>
          <w:szCs w:val="20"/>
        </w:rPr>
        <w:t xml:space="preserve">. </w:t>
      </w:r>
      <w:r>
        <w:rPr>
          <w:rFonts w:ascii="Arial" w:hAnsi="Arial" w:cs="Arial"/>
          <w:sz w:val="20"/>
          <w:szCs w:val="20"/>
        </w:rPr>
        <w:t>r</w:t>
      </w:r>
      <w:r w:rsidRPr="00B87F66">
        <w:rPr>
          <w:rFonts w:ascii="Arial" w:hAnsi="Arial" w:cs="Arial"/>
          <w:sz w:val="20"/>
          <w:szCs w:val="20"/>
        </w:rPr>
        <w:t>azredov OŠ NHR Hrastnik in POŠ Dol</w:t>
      </w:r>
      <w:r>
        <w:rPr>
          <w:rFonts w:ascii="Arial" w:hAnsi="Arial" w:cs="Arial"/>
          <w:sz w:val="20"/>
          <w:szCs w:val="20"/>
        </w:rPr>
        <w:t>, ob 8.20 uri in ob 10.15 uri, v Delavskem domu Hrastnik.</w:t>
      </w:r>
    </w:p>
    <w:p w:rsidR="00DA55D8" w:rsidRPr="00DA55D8" w:rsidRDefault="00DA55D8" w:rsidP="00DA55D8">
      <w:pPr>
        <w:suppressAutoHyphens/>
        <w:jc w:val="both"/>
        <w:rPr>
          <w:rFonts w:ascii="Arial" w:hAnsi="Arial" w:cs="Arial"/>
          <w:b/>
          <w:sz w:val="20"/>
          <w:szCs w:val="20"/>
          <w:u w:val="single"/>
        </w:rPr>
      </w:pPr>
      <w:r w:rsidRPr="00DA55D8">
        <w:rPr>
          <w:rFonts w:ascii="Arial" w:hAnsi="Arial" w:cs="Arial"/>
          <w:b/>
          <w:sz w:val="20"/>
          <w:szCs w:val="20"/>
          <w:u w:val="single"/>
        </w:rPr>
        <w:t>Kranj:</w:t>
      </w:r>
    </w:p>
    <w:p w:rsidR="00DA55D8" w:rsidRDefault="00DA55D8" w:rsidP="00637C90">
      <w:pPr>
        <w:pStyle w:val="Odstavekseznama"/>
        <w:numPr>
          <w:ilvl w:val="0"/>
          <w:numId w:val="37"/>
        </w:numPr>
        <w:suppressAutoHyphens/>
        <w:jc w:val="both"/>
        <w:rPr>
          <w:rFonts w:ascii="Arial" w:hAnsi="Arial" w:cs="Arial"/>
          <w:sz w:val="20"/>
          <w:szCs w:val="20"/>
        </w:rPr>
      </w:pPr>
      <w:r w:rsidRPr="00DA55D8">
        <w:rPr>
          <w:rFonts w:ascii="Arial" w:hAnsi="Arial" w:cs="Arial"/>
          <w:sz w:val="20"/>
          <w:szCs w:val="20"/>
        </w:rPr>
        <w:t xml:space="preserve">Ustvarjalno varstvo otrok »Urice muce </w:t>
      </w:r>
      <w:proofErr w:type="spellStart"/>
      <w:r w:rsidRPr="00DA55D8">
        <w:rPr>
          <w:rFonts w:ascii="Arial" w:hAnsi="Arial" w:cs="Arial"/>
          <w:sz w:val="20"/>
          <w:szCs w:val="20"/>
        </w:rPr>
        <w:t>Mace</w:t>
      </w:r>
      <w:proofErr w:type="spellEnd"/>
      <w:r w:rsidRPr="00DA55D8">
        <w:rPr>
          <w:rFonts w:ascii="Arial" w:hAnsi="Arial" w:cs="Arial"/>
          <w:sz w:val="20"/>
          <w:szCs w:val="20"/>
        </w:rPr>
        <w:t xml:space="preserve">«, ob 9. uri v OKC </w:t>
      </w:r>
      <w:proofErr w:type="spellStart"/>
      <w:r w:rsidRPr="00DA55D8">
        <w:rPr>
          <w:rFonts w:ascii="Arial" w:hAnsi="Arial" w:cs="Arial"/>
          <w:sz w:val="20"/>
          <w:szCs w:val="20"/>
        </w:rPr>
        <w:t>Krice</w:t>
      </w:r>
      <w:proofErr w:type="spellEnd"/>
      <w:r w:rsidRPr="00DA55D8">
        <w:rPr>
          <w:rFonts w:ascii="Arial" w:hAnsi="Arial" w:cs="Arial"/>
          <w:sz w:val="20"/>
          <w:szCs w:val="20"/>
        </w:rPr>
        <w:t xml:space="preserve"> </w:t>
      </w:r>
      <w:proofErr w:type="spellStart"/>
      <w:r w:rsidRPr="00DA55D8">
        <w:rPr>
          <w:rFonts w:ascii="Arial" w:hAnsi="Arial" w:cs="Arial"/>
          <w:sz w:val="20"/>
          <w:szCs w:val="20"/>
        </w:rPr>
        <w:t>Krace</w:t>
      </w:r>
      <w:proofErr w:type="spellEnd"/>
      <w:r w:rsidRPr="00DA55D8">
        <w:rPr>
          <w:rFonts w:ascii="Arial" w:hAnsi="Arial" w:cs="Arial"/>
          <w:sz w:val="20"/>
          <w:szCs w:val="20"/>
        </w:rPr>
        <w:t>.</w:t>
      </w:r>
    </w:p>
    <w:p w:rsidR="00DA55D8" w:rsidRPr="00DA55D8" w:rsidRDefault="00DA55D8"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 xml:space="preserve">Ustvarjalna delavnica, ob 16. uri v DC </w:t>
      </w:r>
      <w:proofErr w:type="spellStart"/>
      <w:r>
        <w:rPr>
          <w:rFonts w:ascii="Arial" w:hAnsi="Arial" w:cs="Arial"/>
          <w:sz w:val="20"/>
          <w:szCs w:val="20"/>
        </w:rPr>
        <w:t>Škrlovec</w:t>
      </w:r>
      <w:proofErr w:type="spellEnd"/>
      <w:r>
        <w:rPr>
          <w:rFonts w:ascii="Arial" w:hAnsi="Arial" w:cs="Arial"/>
          <w:sz w:val="20"/>
          <w:szCs w:val="20"/>
        </w:rPr>
        <w:t>.</w:t>
      </w:r>
    </w:p>
    <w:p w:rsidR="002B03B9" w:rsidRPr="002B03B9" w:rsidRDefault="002B03B9" w:rsidP="002B03B9">
      <w:pPr>
        <w:suppressAutoHyphens/>
        <w:jc w:val="both"/>
        <w:rPr>
          <w:rFonts w:ascii="Arial" w:hAnsi="Arial" w:cs="Arial"/>
          <w:b/>
          <w:sz w:val="20"/>
          <w:szCs w:val="20"/>
          <w:u w:val="single"/>
        </w:rPr>
      </w:pPr>
      <w:r w:rsidRPr="002B03B9">
        <w:rPr>
          <w:rFonts w:ascii="Arial" w:hAnsi="Arial" w:cs="Arial"/>
          <w:b/>
          <w:sz w:val="20"/>
          <w:szCs w:val="20"/>
          <w:u w:val="single"/>
        </w:rPr>
        <w:t>Trbovlje:</w:t>
      </w:r>
    </w:p>
    <w:p w:rsidR="002B03B9" w:rsidRPr="002B03B9" w:rsidRDefault="002B03B9" w:rsidP="00637C90">
      <w:pPr>
        <w:pStyle w:val="Odstavekseznama"/>
        <w:numPr>
          <w:ilvl w:val="0"/>
          <w:numId w:val="37"/>
        </w:numPr>
        <w:suppressAutoHyphens/>
        <w:jc w:val="both"/>
        <w:rPr>
          <w:rFonts w:ascii="Arial" w:hAnsi="Arial" w:cs="Arial"/>
          <w:sz w:val="20"/>
          <w:szCs w:val="20"/>
        </w:rPr>
      </w:pPr>
      <w:r w:rsidRPr="002B03B9">
        <w:rPr>
          <w:rFonts w:ascii="Arial" w:hAnsi="Arial" w:cs="Arial"/>
          <w:sz w:val="20"/>
          <w:szCs w:val="20"/>
        </w:rPr>
        <w:t xml:space="preserve">Teden otroka v gradiču, </w:t>
      </w:r>
      <w:proofErr w:type="spellStart"/>
      <w:r w:rsidRPr="002B03B9">
        <w:rPr>
          <w:rFonts w:ascii="Arial" w:hAnsi="Arial" w:cs="Arial"/>
          <w:sz w:val="20"/>
          <w:szCs w:val="20"/>
        </w:rPr>
        <w:t>ustvarjalnice</w:t>
      </w:r>
      <w:proofErr w:type="spellEnd"/>
      <w:r w:rsidRPr="002B03B9">
        <w:rPr>
          <w:rFonts w:ascii="Arial" w:hAnsi="Arial" w:cs="Arial"/>
          <w:sz w:val="20"/>
          <w:szCs w:val="20"/>
        </w:rPr>
        <w:t xml:space="preserve"> za šole in vrtce, med 8. in 12. uro </w:t>
      </w:r>
      <w:r w:rsidR="002F0F79">
        <w:rPr>
          <w:rFonts w:ascii="Arial" w:hAnsi="Arial" w:cs="Arial"/>
          <w:sz w:val="20"/>
          <w:szCs w:val="20"/>
        </w:rPr>
        <w:t>.</w:t>
      </w:r>
    </w:p>
    <w:p w:rsidR="002B03B9" w:rsidRDefault="00490DEE" w:rsidP="002B03B9">
      <w:pPr>
        <w:suppressAutoHyphens/>
        <w:jc w:val="both"/>
        <w:rPr>
          <w:rFonts w:ascii="Arial" w:hAnsi="Arial" w:cs="Arial"/>
          <w:b/>
          <w:sz w:val="20"/>
          <w:szCs w:val="20"/>
          <w:u w:val="single"/>
        </w:rPr>
      </w:pPr>
      <w:r w:rsidRPr="00490DEE">
        <w:rPr>
          <w:rFonts w:ascii="Arial" w:hAnsi="Arial" w:cs="Arial"/>
          <w:b/>
          <w:sz w:val="20"/>
          <w:szCs w:val="20"/>
          <w:u w:val="single"/>
        </w:rPr>
        <w:t>Trzin:</w:t>
      </w:r>
    </w:p>
    <w:p w:rsidR="00490DEE" w:rsidRDefault="00490DEE" w:rsidP="00637C90">
      <w:pPr>
        <w:pStyle w:val="Odstavekseznama"/>
        <w:numPr>
          <w:ilvl w:val="0"/>
          <w:numId w:val="37"/>
        </w:numPr>
        <w:jc w:val="both"/>
        <w:rPr>
          <w:rFonts w:ascii="Arial" w:hAnsi="Arial" w:cs="Arial"/>
          <w:sz w:val="20"/>
          <w:szCs w:val="20"/>
        </w:rPr>
      </w:pPr>
      <w:r w:rsidRPr="00490DEE">
        <w:rPr>
          <w:rFonts w:ascii="Arial" w:hAnsi="Arial" w:cs="Arial"/>
          <w:sz w:val="20"/>
          <w:szCs w:val="20"/>
        </w:rPr>
        <w:t>Ustvarjalna delavnica izdelave igre tri v vrsto iz filca, od 16.30 do 18.30 uro</w:t>
      </w:r>
      <w:r w:rsidR="00F54184">
        <w:rPr>
          <w:rFonts w:ascii="Arial" w:hAnsi="Arial" w:cs="Arial"/>
          <w:sz w:val="20"/>
          <w:szCs w:val="20"/>
        </w:rPr>
        <w:t>,</w:t>
      </w:r>
      <w:r w:rsidRPr="00490DEE">
        <w:rPr>
          <w:rFonts w:ascii="Arial" w:hAnsi="Arial" w:cs="Arial"/>
          <w:sz w:val="20"/>
          <w:szCs w:val="20"/>
        </w:rPr>
        <w:t xml:space="preserve"> v OŠ Trzin (likovna učilnica).</w:t>
      </w:r>
      <w:r>
        <w:rPr>
          <w:rFonts w:ascii="Arial" w:hAnsi="Arial" w:cs="Arial"/>
          <w:sz w:val="20"/>
          <w:szCs w:val="20"/>
        </w:rPr>
        <w:t xml:space="preserve"> </w:t>
      </w:r>
      <w:r w:rsidR="00F54184">
        <w:rPr>
          <w:rFonts w:ascii="Arial" w:hAnsi="Arial" w:cs="Arial"/>
          <w:sz w:val="20"/>
          <w:szCs w:val="20"/>
        </w:rPr>
        <w:t>Prijave</w:t>
      </w:r>
      <w:r w:rsidRPr="00490DEE">
        <w:rPr>
          <w:rFonts w:ascii="Arial" w:hAnsi="Arial" w:cs="Arial"/>
          <w:sz w:val="20"/>
          <w:szCs w:val="20"/>
        </w:rPr>
        <w:t xml:space="preserve"> na </w:t>
      </w:r>
      <w:hyperlink r:id="rId9" w:history="1">
        <w:r w:rsidRPr="00490DEE">
          <w:rPr>
            <w:rStyle w:val="Hiperpovezava"/>
            <w:rFonts w:ascii="Arial" w:hAnsi="Arial" w:cs="Arial"/>
            <w:sz w:val="20"/>
            <w:szCs w:val="20"/>
          </w:rPr>
          <w:t>mojca.gasparic@gmail.com</w:t>
        </w:r>
      </w:hyperlink>
      <w:r w:rsidRPr="00490DEE">
        <w:rPr>
          <w:rFonts w:ascii="Arial" w:hAnsi="Arial" w:cs="Arial"/>
          <w:sz w:val="20"/>
          <w:szCs w:val="20"/>
        </w:rPr>
        <w:t xml:space="preserve"> ali 031/ 388 027 do 3.10.2013.</w:t>
      </w:r>
    </w:p>
    <w:p w:rsidR="00B97354" w:rsidRDefault="00B97354" w:rsidP="00637C90">
      <w:pPr>
        <w:pStyle w:val="Odstavekseznama"/>
        <w:numPr>
          <w:ilvl w:val="0"/>
          <w:numId w:val="37"/>
        </w:numPr>
        <w:jc w:val="both"/>
        <w:rPr>
          <w:rFonts w:ascii="Arial" w:hAnsi="Arial" w:cs="Arial"/>
          <w:sz w:val="20"/>
          <w:szCs w:val="20"/>
        </w:rPr>
      </w:pPr>
      <w:r>
        <w:rPr>
          <w:rFonts w:ascii="Arial" w:hAnsi="Arial" w:cs="Arial"/>
          <w:sz w:val="20"/>
          <w:szCs w:val="20"/>
        </w:rPr>
        <w:t>Športni poligon za predšolske otroke od 4. do 6. leta starosti, ob 18. uri</w:t>
      </w:r>
      <w:r w:rsidR="00F54184">
        <w:rPr>
          <w:rFonts w:ascii="Arial" w:hAnsi="Arial" w:cs="Arial"/>
          <w:sz w:val="20"/>
          <w:szCs w:val="20"/>
        </w:rPr>
        <w:t>,</w:t>
      </w:r>
      <w:r>
        <w:rPr>
          <w:rFonts w:ascii="Arial" w:hAnsi="Arial" w:cs="Arial"/>
          <w:sz w:val="20"/>
          <w:szCs w:val="20"/>
        </w:rPr>
        <w:t xml:space="preserve"> v mali telovadnici OŠ Trzin.</w:t>
      </w:r>
    </w:p>
    <w:p w:rsidR="00D43EF0" w:rsidRPr="00616AFF" w:rsidRDefault="00B97354" w:rsidP="00637C90">
      <w:pPr>
        <w:pStyle w:val="Odstavekseznama"/>
        <w:numPr>
          <w:ilvl w:val="0"/>
          <w:numId w:val="37"/>
        </w:numPr>
        <w:jc w:val="both"/>
        <w:rPr>
          <w:rFonts w:ascii="Arial" w:hAnsi="Arial" w:cs="Arial"/>
          <w:sz w:val="20"/>
          <w:szCs w:val="20"/>
        </w:rPr>
      </w:pPr>
      <w:r>
        <w:rPr>
          <w:rFonts w:ascii="Arial" w:hAnsi="Arial" w:cs="Arial"/>
          <w:sz w:val="20"/>
          <w:szCs w:val="20"/>
        </w:rPr>
        <w:t>Igre z žogo med starši in otroki in plezanje, ob 18. uri</w:t>
      </w:r>
      <w:r w:rsidR="00F54184">
        <w:rPr>
          <w:rFonts w:ascii="Arial" w:hAnsi="Arial" w:cs="Arial"/>
          <w:sz w:val="20"/>
          <w:szCs w:val="20"/>
        </w:rPr>
        <w:t>,</w:t>
      </w:r>
      <w:r>
        <w:rPr>
          <w:rFonts w:ascii="Arial" w:hAnsi="Arial" w:cs="Arial"/>
          <w:sz w:val="20"/>
          <w:szCs w:val="20"/>
        </w:rPr>
        <w:t xml:space="preserve"> v veliki telovadnici OŠ Trzin.</w:t>
      </w:r>
    </w:p>
    <w:p w:rsidR="00D43EF0" w:rsidRPr="00906136" w:rsidRDefault="00D43EF0" w:rsidP="00D43EF0">
      <w:pPr>
        <w:jc w:val="both"/>
        <w:rPr>
          <w:rFonts w:ascii="Arial" w:hAnsi="Arial" w:cs="Arial"/>
          <w:b/>
          <w:sz w:val="20"/>
          <w:szCs w:val="20"/>
          <w:u w:val="single"/>
        </w:rPr>
      </w:pPr>
      <w:r w:rsidRPr="00906136">
        <w:rPr>
          <w:rFonts w:ascii="Arial" w:hAnsi="Arial" w:cs="Arial"/>
          <w:b/>
          <w:sz w:val="20"/>
          <w:szCs w:val="20"/>
          <w:u w:val="single"/>
        </w:rPr>
        <w:t>Nova Gorica z okolico:</w:t>
      </w:r>
    </w:p>
    <w:p w:rsidR="00906136" w:rsidRPr="00906136" w:rsidRDefault="00D43EF0" w:rsidP="00637C90">
      <w:pPr>
        <w:pStyle w:val="Odstavekseznama"/>
        <w:numPr>
          <w:ilvl w:val="0"/>
          <w:numId w:val="42"/>
        </w:numPr>
        <w:jc w:val="both"/>
        <w:rPr>
          <w:rFonts w:ascii="Arial" w:hAnsi="Arial" w:cs="Arial"/>
          <w:sz w:val="20"/>
          <w:szCs w:val="20"/>
        </w:rPr>
      </w:pPr>
      <w:r w:rsidRPr="00906136">
        <w:rPr>
          <w:rFonts w:ascii="Arial" w:hAnsi="Arial" w:cs="Arial"/>
          <w:sz w:val="20"/>
          <w:szCs w:val="20"/>
        </w:rPr>
        <w:t>Delovno srečanje mentoric in mentorjev otroških parlamentov v severnoprimorski regij</w:t>
      </w:r>
      <w:r w:rsidR="00AB0A50" w:rsidRPr="00906136">
        <w:rPr>
          <w:rFonts w:ascii="Arial" w:hAnsi="Arial" w:cs="Arial"/>
          <w:sz w:val="20"/>
          <w:szCs w:val="20"/>
        </w:rPr>
        <w:t>i</w:t>
      </w:r>
      <w:r w:rsidR="00906136" w:rsidRPr="00906136">
        <w:rPr>
          <w:rFonts w:ascii="Arial" w:hAnsi="Arial" w:cs="Arial"/>
          <w:sz w:val="20"/>
          <w:szCs w:val="20"/>
        </w:rPr>
        <w:t>, ob 8.30 uri, na sedežu MDPM za Goriško</w:t>
      </w:r>
      <w:r w:rsidR="00906136">
        <w:rPr>
          <w:rFonts w:ascii="Arial" w:hAnsi="Arial" w:cs="Arial"/>
          <w:sz w:val="20"/>
          <w:szCs w:val="20"/>
        </w:rPr>
        <w:t>.</w:t>
      </w:r>
    </w:p>
    <w:p w:rsidR="00D43EF0" w:rsidRPr="00906136" w:rsidRDefault="005C7CED" w:rsidP="00637C90">
      <w:pPr>
        <w:pStyle w:val="Odstavekseznama"/>
        <w:numPr>
          <w:ilvl w:val="0"/>
          <w:numId w:val="42"/>
        </w:numPr>
        <w:jc w:val="both"/>
        <w:rPr>
          <w:rFonts w:ascii="Arial" w:hAnsi="Arial" w:cs="Arial"/>
          <w:sz w:val="20"/>
          <w:szCs w:val="20"/>
        </w:rPr>
      </w:pPr>
      <w:r>
        <w:rPr>
          <w:rFonts w:ascii="Arial" w:hAnsi="Arial" w:cs="Arial"/>
          <w:sz w:val="20"/>
          <w:szCs w:val="20"/>
        </w:rPr>
        <w:t>Ob 10.</w:t>
      </w:r>
      <w:r w:rsidRPr="00906136">
        <w:rPr>
          <w:rFonts w:ascii="Arial" w:hAnsi="Arial" w:cs="Arial"/>
          <w:sz w:val="20"/>
          <w:szCs w:val="20"/>
        </w:rPr>
        <w:t xml:space="preserve"> uri</w:t>
      </w:r>
      <w:r>
        <w:rPr>
          <w:rFonts w:ascii="Arial" w:hAnsi="Arial" w:cs="Arial"/>
          <w:sz w:val="20"/>
          <w:szCs w:val="20"/>
        </w:rPr>
        <w:t xml:space="preserve"> p</w:t>
      </w:r>
      <w:r w:rsidR="00D43EF0" w:rsidRPr="00906136">
        <w:rPr>
          <w:rFonts w:ascii="Arial" w:hAnsi="Arial" w:cs="Arial"/>
          <w:sz w:val="20"/>
          <w:szCs w:val="20"/>
        </w:rPr>
        <w:t xml:space="preserve">redstavitev projekta </w:t>
      </w:r>
      <w:proofErr w:type="spellStart"/>
      <w:r w:rsidR="00D43EF0" w:rsidRPr="00F2516C">
        <w:rPr>
          <w:rFonts w:ascii="Arial" w:hAnsi="Arial" w:cs="Arial"/>
          <w:sz w:val="20"/>
          <w:szCs w:val="20"/>
        </w:rPr>
        <w:t>Igrača.5</w:t>
      </w:r>
      <w:proofErr w:type="spellEnd"/>
      <w:r w:rsidR="00906136" w:rsidRPr="00906136">
        <w:rPr>
          <w:rFonts w:ascii="Arial" w:hAnsi="Arial" w:cs="Arial"/>
          <w:b/>
          <w:sz w:val="20"/>
          <w:szCs w:val="20"/>
        </w:rPr>
        <w:t xml:space="preserve"> </w:t>
      </w:r>
      <w:r w:rsidR="00906136" w:rsidRPr="00906136">
        <w:rPr>
          <w:rFonts w:ascii="Arial" w:hAnsi="Arial" w:cs="Arial"/>
          <w:sz w:val="20"/>
          <w:szCs w:val="20"/>
        </w:rPr>
        <w:t>in</w:t>
      </w:r>
      <w:r w:rsidR="00906136" w:rsidRPr="00906136">
        <w:rPr>
          <w:rFonts w:ascii="Arial" w:hAnsi="Arial" w:cs="Arial"/>
          <w:b/>
          <w:sz w:val="20"/>
          <w:szCs w:val="20"/>
        </w:rPr>
        <w:t xml:space="preserve"> </w:t>
      </w:r>
      <w:r w:rsidR="00D43EF0" w:rsidRPr="00906136">
        <w:rPr>
          <w:rFonts w:ascii="Arial" w:hAnsi="Arial" w:cs="Arial"/>
          <w:sz w:val="20"/>
          <w:szCs w:val="20"/>
        </w:rPr>
        <w:t xml:space="preserve">zaključek humanitarne pobude </w:t>
      </w:r>
      <w:r w:rsidR="00D43EF0" w:rsidRPr="00F2516C">
        <w:rPr>
          <w:rFonts w:ascii="Arial" w:hAnsi="Arial" w:cs="Arial"/>
          <w:sz w:val="20"/>
          <w:szCs w:val="20"/>
        </w:rPr>
        <w:t xml:space="preserve">Objem Sloveniji </w:t>
      </w:r>
      <w:r w:rsidR="00906136" w:rsidRPr="00906136">
        <w:rPr>
          <w:rFonts w:ascii="Arial" w:hAnsi="Arial" w:cs="Arial"/>
          <w:sz w:val="20"/>
          <w:szCs w:val="20"/>
        </w:rPr>
        <w:t>ter</w:t>
      </w:r>
      <w:r w:rsidR="00D43EF0" w:rsidRPr="00906136">
        <w:rPr>
          <w:rFonts w:ascii="Arial" w:hAnsi="Arial" w:cs="Arial"/>
          <w:sz w:val="20"/>
          <w:szCs w:val="20"/>
        </w:rPr>
        <w:t xml:space="preserve"> pogovor z </w:t>
      </w:r>
      <w:r w:rsidR="00906136" w:rsidRPr="00906136">
        <w:rPr>
          <w:rFonts w:ascii="Arial" w:hAnsi="Arial" w:cs="Arial"/>
          <w:sz w:val="20"/>
          <w:szCs w:val="20"/>
        </w:rPr>
        <w:t xml:space="preserve">gospo </w:t>
      </w:r>
      <w:r w:rsidR="00906136" w:rsidRPr="00906136">
        <w:rPr>
          <w:rFonts w:ascii="Arial" w:hAnsi="Arial" w:cs="Arial"/>
          <w:b/>
          <w:sz w:val="20"/>
          <w:szCs w:val="20"/>
        </w:rPr>
        <w:t>Tamaro Vonta,</w:t>
      </w:r>
      <w:r w:rsidR="00906136" w:rsidRPr="00906136">
        <w:rPr>
          <w:rFonts w:ascii="Arial" w:hAnsi="Arial" w:cs="Arial"/>
          <w:sz w:val="20"/>
          <w:szCs w:val="20"/>
        </w:rPr>
        <w:t xml:space="preserve"> </w:t>
      </w:r>
      <w:r w:rsidR="00D43EF0" w:rsidRPr="00906136">
        <w:rPr>
          <w:rFonts w:ascii="Arial" w:hAnsi="Arial" w:cs="Arial"/>
          <w:sz w:val="20"/>
          <w:szCs w:val="20"/>
        </w:rPr>
        <w:t>državno sekretark</w:t>
      </w:r>
      <w:r w:rsidR="00AB0A50" w:rsidRPr="00906136">
        <w:rPr>
          <w:rFonts w:ascii="Arial" w:hAnsi="Arial" w:cs="Arial"/>
          <w:sz w:val="20"/>
          <w:szCs w:val="20"/>
        </w:rPr>
        <w:t>o v kabinetu predsednice v</w:t>
      </w:r>
      <w:r w:rsidR="00D43EF0" w:rsidRPr="00906136">
        <w:rPr>
          <w:rFonts w:ascii="Arial" w:hAnsi="Arial" w:cs="Arial"/>
          <w:sz w:val="20"/>
          <w:szCs w:val="20"/>
        </w:rPr>
        <w:t>lade</w:t>
      </w:r>
      <w:r w:rsidR="00906136" w:rsidRPr="00906136">
        <w:rPr>
          <w:rFonts w:ascii="Arial" w:hAnsi="Arial" w:cs="Arial"/>
          <w:sz w:val="20"/>
          <w:szCs w:val="20"/>
        </w:rPr>
        <w:t xml:space="preserve"> in</w:t>
      </w:r>
      <w:r w:rsidR="00AB0A50" w:rsidRPr="00906136">
        <w:rPr>
          <w:rFonts w:ascii="Arial" w:hAnsi="Arial" w:cs="Arial"/>
          <w:sz w:val="20"/>
          <w:szCs w:val="20"/>
        </w:rPr>
        <w:t xml:space="preserve"> </w:t>
      </w:r>
      <w:r w:rsidR="00906136" w:rsidRPr="00906136">
        <w:rPr>
          <w:rFonts w:ascii="Arial" w:hAnsi="Arial" w:cs="Arial"/>
          <w:sz w:val="20"/>
          <w:szCs w:val="20"/>
        </w:rPr>
        <w:t>gospo</w:t>
      </w:r>
      <w:r w:rsidR="00906136" w:rsidRPr="00906136">
        <w:rPr>
          <w:rFonts w:ascii="Arial" w:hAnsi="Arial" w:cs="Arial"/>
          <w:b/>
          <w:sz w:val="20"/>
          <w:szCs w:val="20"/>
        </w:rPr>
        <w:t xml:space="preserve"> Liano </w:t>
      </w:r>
      <w:proofErr w:type="spellStart"/>
      <w:r w:rsidR="00906136" w:rsidRPr="00906136">
        <w:rPr>
          <w:rFonts w:ascii="Arial" w:hAnsi="Arial" w:cs="Arial"/>
          <w:b/>
          <w:sz w:val="20"/>
          <w:szCs w:val="20"/>
        </w:rPr>
        <w:t>Kalčina</w:t>
      </w:r>
      <w:proofErr w:type="spellEnd"/>
      <w:r w:rsidR="00906136" w:rsidRPr="00906136">
        <w:rPr>
          <w:rFonts w:ascii="Arial" w:hAnsi="Arial" w:cs="Arial"/>
          <w:sz w:val="20"/>
          <w:szCs w:val="20"/>
        </w:rPr>
        <w:t xml:space="preserve">, </w:t>
      </w:r>
      <w:r w:rsidR="00AB0A50" w:rsidRPr="00906136">
        <w:rPr>
          <w:rFonts w:ascii="Arial" w:hAnsi="Arial" w:cs="Arial"/>
          <w:sz w:val="20"/>
          <w:szCs w:val="20"/>
        </w:rPr>
        <w:lastRenderedPageBreak/>
        <w:t>predsta</w:t>
      </w:r>
      <w:r w:rsidR="00D43EF0" w:rsidRPr="00906136">
        <w:rPr>
          <w:rFonts w:ascii="Arial" w:hAnsi="Arial" w:cs="Arial"/>
          <w:sz w:val="20"/>
          <w:szCs w:val="20"/>
        </w:rPr>
        <w:t>vnico Varuha človekovih pravic in predsednico Nacionalnega odbora</w:t>
      </w:r>
      <w:r w:rsidR="00906136" w:rsidRPr="00906136">
        <w:rPr>
          <w:rFonts w:ascii="Arial" w:hAnsi="Arial" w:cs="Arial"/>
          <w:sz w:val="20"/>
          <w:szCs w:val="20"/>
        </w:rPr>
        <w:t xml:space="preserve"> za </w:t>
      </w:r>
      <w:r w:rsidR="00D43EF0" w:rsidRPr="00906136">
        <w:rPr>
          <w:rFonts w:ascii="Arial" w:hAnsi="Arial" w:cs="Arial"/>
          <w:sz w:val="20"/>
          <w:szCs w:val="20"/>
        </w:rPr>
        <w:t>otrokove pravice pri ZPMS</w:t>
      </w:r>
      <w:r w:rsidR="00906136">
        <w:rPr>
          <w:rFonts w:ascii="Arial" w:hAnsi="Arial" w:cs="Arial"/>
          <w:sz w:val="20"/>
          <w:szCs w:val="20"/>
        </w:rPr>
        <w:t>. P</w:t>
      </w:r>
      <w:r w:rsidR="00906136" w:rsidRPr="00906136">
        <w:rPr>
          <w:rFonts w:ascii="Arial" w:hAnsi="Arial" w:cs="Arial"/>
          <w:sz w:val="20"/>
          <w:szCs w:val="20"/>
        </w:rPr>
        <w:t xml:space="preserve">ogovor bo tekel </w:t>
      </w:r>
      <w:r w:rsidR="00D43EF0" w:rsidRPr="00906136">
        <w:rPr>
          <w:rFonts w:ascii="Arial" w:hAnsi="Arial" w:cs="Arial"/>
          <w:b/>
          <w:sz w:val="20"/>
          <w:szCs w:val="20"/>
        </w:rPr>
        <w:t xml:space="preserve">o priporočilu Republiki Sloveniji, sprejetem na </w:t>
      </w:r>
      <w:r w:rsidR="00D43EF0" w:rsidRPr="00906136">
        <w:rPr>
          <w:rFonts w:ascii="Arial" w:hAnsi="Arial" w:cs="Arial"/>
          <w:b/>
          <w:bCs/>
          <w:i/>
          <w:iCs/>
          <w:sz w:val="20"/>
          <w:szCs w:val="20"/>
        </w:rPr>
        <w:t>Odboru za otrokove pravice pri Združenih narodih</w:t>
      </w:r>
      <w:r w:rsidR="00906136">
        <w:rPr>
          <w:rFonts w:ascii="Arial" w:hAnsi="Arial" w:cs="Arial"/>
          <w:b/>
          <w:bCs/>
          <w:i/>
          <w:iCs/>
          <w:sz w:val="20"/>
          <w:szCs w:val="20"/>
        </w:rPr>
        <w:t>,</w:t>
      </w:r>
      <w:r w:rsidR="00906136">
        <w:rPr>
          <w:rFonts w:ascii="Arial" w:hAnsi="Arial" w:cs="Arial"/>
          <w:bCs/>
          <w:i/>
          <w:iCs/>
          <w:sz w:val="20"/>
          <w:szCs w:val="20"/>
        </w:rPr>
        <w:t xml:space="preserve"> z dne </w:t>
      </w:r>
      <w:r w:rsidR="00D43EF0" w:rsidRPr="00906136">
        <w:rPr>
          <w:rFonts w:ascii="Arial" w:hAnsi="Arial" w:cs="Arial"/>
          <w:bCs/>
          <w:i/>
          <w:iCs/>
          <w:sz w:val="20"/>
          <w:szCs w:val="20"/>
        </w:rPr>
        <w:t>14. junija 2013</w:t>
      </w:r>
      <w:r w:rsidR="00906136">
        <w:rPr>
          <w:rFonts w:ascii="Arial" w:hAnsi="Arial" w:cs="Arial"/>
          <w:bCs/>
          <w:i/>
          <w:iCs/>
          <w:sz w:val="20"/>
          <w:szCs w:val="20"/>
        </w:rPr>
        <w:t>,</w:t>
      </w:r>
      <w:r w:rsidR="00D43EF0" w:rsidRPr="00906136">
        <w:rPr>
          <w:rFonts w:ascii="Arial" w:hAnsi="Arial" w:cs="Arial"/>
          <w:bCs/>
          <w:i/>
          <w:iCs/>
          <w:sz w:val="20"/>
          <w:szCs w:val="20"/>
        </w:rPr>
        <w:t xml:space="preserve"> </w:t>
      </w:r>
      <w:r w:rsidR="00D43EF0" w:rsidRPr="00906136">
        <w:rPr>
          <w:rFonts w:ascii="Arial" w:hAnsi="Arial" w:cs="Arial"/>
          <w:bCs/>
          <w:iCs/>
          <w:sz w:val="20"/>
          <w:szCs w:val="20"/>
        </w:rPr>
        <w:t>v delu, ki govori,</w:t>
      </w:r>
      <w:r w:rsidR="00D43EF0" w:rsidRPr="00906136">
        <w:rPr>
          <w:rFonts w:ascii="Arial" w:hAnsi="Arial" w:cs="Arial"/>
          <w:bCs/>
          <w:i/>
          <w:iCs/>
          <w:sz w:val="20"/>
          <w:szCs w:val="20"/>
        </w:rPr>
        <w:t xml:space="preserve"> </w:t>
      </w:r>
      <w:r w:rsidR="00D43EF0" w:rsidRPr="00906136">
        <w:rPr>
          <w:rFonts w:ascii="Arial" w:hAnsi="Arial" w:cs="Arial"/>
          <w:sz w:val="20"/>
          <w:szCs w:val="20"/>
        </w:rPr>
        <w:t>da država podpisnica ...</w:t>
      </w:r>
      <w:r w:rsidR="00D43EF0" w:rsidRPr="00906136">
        <w:rPr>
          <w:rFonts w:ascii="Arial" w:hAnsi="Arial" w:cs="Arial"/>
          <w:bCs/>
          <w:i/>
          <w:iCs/>
          <w:sz w:val="20"/>
          <w:szCs w:val="20"/>
        </w:rPr>
        <w:t xml:space="preserve"> (a) oblikuje dobro financirane razvojne programe za zgodnje otroštvo </w:t>
      </w:r>
      <w:r w:rsidR="00D43EF0" w:rsidRPr="00906136">
        <w:rPr>
          <w:rFonts w:ascii="Arial" w:hAnsi="Arial" w:cs="Arial"/>
          <w:bCs/>
          <w:i/>
          <w:iCs/>
          <w:sz w:val="20"/>
          <w:szCs w:val="20"/>
          <w:u w:val="single"/>
        </w:rPr>
        <w:t>ob uporabi holističnega pristopa</w:t>
      </w:r>
      <w:r w:rsidR="00D43EF0" w:rsidRPr="00906136">
        <w:rPr>
          <w:rFonts w:ascii="Arial" w:hAnsi="Arial" w:cs="Arial"/>
          <w:bCs/>
          <w:i/>
          <w:iCs/>
          <w:sz w:val="20"/>
          <w:szCs w:val="20"/>
        </w:rPr>
        <w:t xml:space="preserve"> za zadovoljevanje vseh potreb otrok do petega leta starosti in ob namenjanju pozornosti najranljivejšim skupinam otrok, ki vključujejo tudi romske otroke</w:t>
      </w:r>
      <w:r w:rsidR="00D43EF0" w:rsidRPr="00906136">
        <w:rPr>
          <w:rFonts w:ascii="Arial" w:hAnsi="Arial" w:cs="Arial"/>
          <w:bCs/>
          <w:iCs/>
          <w:sz w:val="20"/>
          <w:szCs w:val="20"/>
        </w:rPr>
        <w:t xml:space="preserve"> in </w:t>
      </w:r>
      <w:r w:rsidR="00906136">
        <w:rPr>
          <w:rFonts w:ascii="Arial" w:hAnsi="Arial" w:cs="Arial"/>
          <w:sz w:val="20"/>
          <w:szCs w:val="20"/>
        </w:rPr>
        <w:t>o otroški participaciji, na sedežu MDPM za Goriško.</w:t>
      </w:r>
    </w:p>
    <w:p w:rsidR="00D43EF0" w:rsidRPr="00616AFF" w:rsidRDefault="00AB0A50" w:rsidP="00637C90">
      <w:pPr>
        <w:pStyle w:val="Odstavekseznama"/>
        <w:numPr>
          <w:ilvl w:val="0"/>
          <w:numId w:val="42"/>
        </w:numPr>
        <w:jc w:val="both"/>
        <w:rPr>
          <w:rFonts w:ascii="Arial" w:hAnsi="Arial" w:cs="Arial"/>
          <w:sz w:val="20"/>
          <w:szCs w:val="20"/>
        </w:rPr>
      </w:pPr>
      <w:r w:rsidRPr="00906136">
        <w:rPr>
          <w:rFonts w:ascii="Arial" w:hAnsi="Arial" w:cs="Arial"/>
          <w:sz w:val="20"/>
          <w:szCs w:val="20"/>
        </w:rPr>
        <w:t>L</w:t>
      </w:r>
      <w:r w:rsidR="00D43EF0" w:rsidRPr="00906136">
        <w:rPr>
          <w:rFonts w:ascii="Arial" w:hAnsi="Arial" w:cs="Arial"/>
          <w:sz w:val="20"/>
          <w:szCs w:val="20"/>
        </w:rPr>
        <w:t xml:space="preserve">ikovne </w:t>
      </w:r>
      <w:proofErr w:type="spellStart"/>
      <w:r w:rsidR="00D43EF0" w:rsidRPr="00906136">
        <w:rPr>
          <w:rFonts w:ascii="Arial" w:hAnsi="Arial" w:cs="Arial"/>
          <w:sz w:val="20"/>
          <w:szCs w:val="20"/>
        </w:rPr>
        <w:t>ustvarjalnice</w:t>
      </w:r>
      <w:proofErr w:type="spellEnd"/>
      <w:r w:rsidR="00D43EF0" w:rsidRPr="00906136">
        <w:rPr>
          <w:rFonts w:ascii="Arial" w:hAnsi="Arial" w:cs="Arial"/>
          <w:sz w:val="20"/>
          <w:szCs w:val="20"/>
        </w:rPr>
        <w:t xml:space="preserve"> pod vodstvom slikarke </w:t>
      </w:r>
      <w:r w:rsidR="00D43EF0" w:rsidRPr="00F2516C">
        <w:rPr>
          <w:rFonts w:ascii="Arial" w:hAnsi="Arial" w:cs="Arial"/>
          <w:sz w:val="20"/>
          <w:szCs w:val="20"/>
        </w:rPr>
        <w:t>Kristine Vencelj</w:t>
      </w:r>
      <w:r w:rsidR="00D43EF0" w:rsidRPr="00906136">
        <w:rPr>
          <w:rFonts w:ascii="Arial" w:hAnsi="Arial" w:cs="Arial"/>
          <w:sz w:val="20"/>
          <w:szCs w:val="20"/>
        </w:rPr>
        <w:t xml:space="preserve"> bodo potekale od ponedeljka do petka, vsak dan v osnovnih šolah oz. v krajevnih skupnostih: Dornberk, Bilje, Čepovan, Kanal in Vogrsko</w:t>
      </w:r>
      <w:r w:rsidR="00906136" w:rsidRPr="00906136">
        <w:rPr>
          <w:rFonts w:ascii="Arial" w:hAnsi="Arial" w:cs="Arial"/>
          <w:sz w:val="20"/>
          <w:szCs w:val="20"/>
        </w:rPr>
        <w:t>.</w:t>
      </w:r>
      <w:r w:rsidR="005C7CED">
        <w:rPr>
          <w:rFonts w:ascii="Arial" w:hAnsi="Arial" w:cs="Arial"/>
          <w:sz w:val="20"/>
          <w:szCs w:val="20"/>
        </w:rPr>
        <w:t xml:space="preserve"> Za več informacij pokličite MDPM za Goriško.</w:t>
      </w:r>
    </w:p>
    <w:p w:rsidR="00F855C5" w:rsidRPr="00FD52C1" w:rsidRDefault="00FD52C1" w:rsidP="00F855C5">
      <w:pPr>
        <w:tabs>
          <w:tab w:val="left" w:pos="720"/>
        </w:tabs>
        <w:jc w:val="both"/>
        <w:rPr>
          <w:rFonts w:ascii="Arial" w:hAnsi="Arial" w:cs="Arial"/>
          <w:b/>
          <w:sz w:val="20"/>
          <w:szCs w:val="20"/>
          <w:u w:val="single"/>
        </w:rPr>
      </w:pPr>
      <w:r w:rsidRPr="00FD52C1">
        <w:rPr>
          <w:rFonts w:ascii="Arial" w:hAnsi="Arial" w:cs="Arial"/>
          <w:b/>
          <w:sz w:val="20"/>
          <w:szCs w:val="20"/>
          <w:u w:val="single"/>
        </w:rPr>
        <w:t>Maribor</w:t>
      </w:r>
      <w:r w:rsidR="001C04FC">
        <w:rPr>
          <w:rFonts w:ascii="Arial" w:hAnsi="Arial" w:cs="Arial"/>
          <w:b/>
          <w:sz w:val="20"/>
          <w:szCs w:val="20"/>
          <w:u w:val="single"/>
        </w:rPr>
        <w:t xml:space="preserve"> – SVETOVNI DAN POŠTE</w:t>
      </w:r>
      <w:r w:rsidRPr="00FD52C1">
        <w:rPr>
          <w:rFonts w:ascii="Arial" w:hAnsi="Arial" w:cs="Arial"/>
          <w:b/>
          <w:sz w:val="20"/>
          <w:szCs w:val="20"/>
          <w:u w:val="single"/>
        </w:rPr>
        <w:t>:</w:t>
      </w:r>
    </w:p>
    <w:p w:rsidR="00FD52C1" w:rsidRDefault="00FD52C1" w:rsidP="00637C90">
      <w:pPr>
        <w:numPr>
          <w:ilvl w:val="0"/>
          <w:numId w:val="11"/>
        </w:numPr>
        <w:tabs>
          <w:tab w:val="left" w:pos="720"/>
        </w:tabs>
        <w:suppressAutoHyphens/>
        <w:jc w:val="both"/>
        <w:rPr>
          <w:rFonts w:ascii="Arial" w:hAnsi="Arial" w:cs="Arial"/>
          <w:sz w:val="20"/>
          <w:szCs w:val="20"/>
        </w:rPr>
      </w:pPr>
      <w:r w:rsidRPr="00451C5F">
        <w:rPr>
          <w:rFonts w:ascii="Arial" w:hAnsi="Arial" w:cs="Arial"/>
          <w:sz w:val="20"/>
          <w:szCs w:val="20"/>
        </w:rPr>
        <w:t xml:space="preserve">Ustvarjalne delavnice, </w:t>
      </w:r>
      <w:proofErr w:type="spellStart"/>
      <w:r>
        <w:rPr>
          <w:rFonts w:ascii="Arial" w:hAnsi="Arial" w:cs="Arial"/>
          <w:sz w:val="20"/>
          <w:szCs w:val="20"/>
        </w:rPr>
        <w:t>info</w:t>
      </w:r>
      <w:proofErr w:type="spellEnd"/>
      <w:r>
        <w:rPr>
          <w:rFonts w:ascii="Arial" w:hAnsi="Arial" w:cs="Arial"/>
          <w:sz w:val="20"/>
          <w:szCs w:val="20"/>
        </w:rPr>
        <w:t xml:space="preserve"> stojnica, senzorični poligon, igralni in gibalni kotiček, stojnice, </w:t>
      </w:r>
      <w:r w:rsidRPr="00451C5F">
        <w:rPr>
          <w:rFonts w:ascii="Arial" w:hAnsi="Arial" w:cs="Arial"/>
          <w:sz w:val="20"/>
          <w:szCs w:val="20"/>
        </w:rPr>
        <w:t>od 9. do 18. ure,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Klepet z naravo, od 14. do 18. </w:t>
      </w:r>
      <w:r w:rsidR="00F54184">
        <w:rPr>
          <w:rFonts w:ascii="Arial" w:hAnsi="Arial" w:cs="Arial"/>
          <w:sz w:val="20"/>
          <w:szCs w:val="20"/>
        </w:rPr>
        <w:t>u</w:t>
      </w:r>
      <w:r>
        <w:rPr>
          <w:rFonts w:ascii="Arial" w:hAnsi="Arial" w:cs="Arial"/>
          <w:sz w:val="20"/>
          <w:szCs w:val="20"/>
        </w:rPr>
        <w:t>re</w:t>
      </w:r>
      <w:r w:rsidR="00F54184">
        <w:rPr>
          <w:rFonts w:ascii="Arial" w:hAnsi="Arial" w:cs="Arial"/>
          <w:sz w:val="20"/>
          <w:szCs w:val="20"/>
        </w:rPr>
        <w:t>,</w:t>
      </w:r>
      <w:r>
        <w:rPr>
          <w:rFonts w:ascii="Arial" w:hAnsi="Arial" w:cs="Arial"/>
          <w:sz w:val="20"/>
          <w:szCs w:val="20"/>
        </w:rPr>
        <w:t xml:space="preserv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RE:DO. Rekonstrukcija starih oblačil // stara oblačila – nove zgodbe, od 16. do 18. </w:t>
      </w:r>
      <w:r w:rsidR="00F54184">
        <w:rPr>
          <w:rFonts w:ascii="Arial" w:hAnsi="Arial" w:cs="Arial"/>
          <w:sz w:val="20"/>
          <w:szCs w:val="20"/>
        </w:rPr>
        <w:t>u</w:t>
      </w:r>
      <w:r>
        <w:rPr>
          <w:rFonts w:ascii="Arial" w:hAnsi="Arial" w:cs="Arial"/>
          <w:sz w:val="20"/>
          <w:szCs w:val="20"/>
        </w:rPr>
        <w:t>re</w:t>
      </w:r>
      <w:r w:rsidR="00F54184">
        <w:rPr>
          <w:rFonts w:ascii="Arial" w:hAnsi="Arial" w:cs="Arial"/>
          <w:sz w:val="20"/>
          <w:szCs w:val="20"/>
        </w:rPr>
        <w:t>,</w:t>
      </w:r>
      <w:r>
        <w:rPr>
          <w:rFonts w:ascii="Arial" w:hAnsi="Arial" w:cs="Arial"/>
          <w:sz w:val="20"/>
          <w:szCs w:val="20"/>
        </w:rPr>
        <w:t xml:space="preserve"> na Trgu svobode.</w:t>
      </w:r>
    </w:p>
    <w:p w:rsidR="0025272A" w:rsidRPr="0025272A" w:rsidRDefault="00E16E1F"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Razstava </w:t>
      </w:r>
      <w:r w:rsidR="0025272A" w:rsidRPr="0025272A">
        <w:rPr>
          <w:rFonts w:ascii="Arial" w:hAnsi="Arial" w:cs="Arial"/>
          <w:sz w:val="20"/>
          <w:szCs w:val="20"/>
        </w:rPr>
        <w:t>»Poletna šola fotogr</w:t>
      </w:r>
      <w:r w:rsidR="0025272A">
        <w:rPr>
          <w:rFonts w:ascii="Arial" w:hAnsi="Arial" w:cs="Arial"/>
          <w:sz w:val="20"/>
          <w:szCs w:val="20"/>
        </w:rPr>
        <w:t>afije«,</w:t>
      </w:r>
      <w:r w:rsidR="00145AC5">
        <w:rPr>
          <w:rFonts w:ascii="Arial" w:hAnsi="Arial" w:cs="Arial"/>
          <w:sz w:val="20"/>
          <w:szCs w:val="20"/>
        </w:rPr>
        <w:t xml:space="preserve"> </w:t>
      </w:r>
      <w:r w:rsidR="0025272A">
        <w:rPr>
          <w:rFonts w:ascii="Arial" w:hAnsi="Arial" w:cs="Arial"/>
          <w:sz w:val="20"/>
          <w:szCs w:val="20"/>
        </w:rPr>
        <w:t>od 9. do 18. ure,</w:t>
      </w:r>
      <w:r w:rsidR="0025272A" w:rsidRPr="0025272A">
        <w:rPr>
          <w:rFonts w:ascii="Arial" w:hAnsi="Arial" w:cs="Arial"/>
          <w:sz w:val="20"/>
          <w:szCs w:val="20"/>
        </w:rPr>
        <w:t xml:space="preserve"> v Galerij</w:t>
      </w:r>
      <w:r w:rsidR="0025272A">
        <w:rPr>
          <w:rFonts w:ascii="Arial" w:hAnsi="Arial" w:cs="Arial"/>
          <w:sz w:val="20"/>
          <w:szCs w:val="20"/>
        </w:rPr>
        <w:t>i</w:t>
      </w:r>
      <w:r w:rsidR="0025272A" w:rsidRPr="0025272A">
        <w:rPr>
          <w:rFonts w:ascii="Arial" w:hAnsi="Arial" w:cs="Arial"/>
          <w:sz w:val="20"/>
          <w:szCs w:val="20"/>
        </w:rPr>
        <w:t xml:space="preserve"> male Velike umetnos</w:t>
      </w:r>
      <w:r w:rsidR="0025272A">
        <w:rPr>
          <w:rFonts w:ascii="Arial" w:hAnsi="Arial" w:cs="Arial"/>
          <w:sz w:val="20"/>
          <w:szCs w:val="20"/>
        </w:rPr>
        <w:t>ti</w:t>
      </w:r>
      <w:r w:rsidR="00F54184">
        <w:rPr>
          <w:rFonts w:ascii="Arial" w:hAnsi="Arial" w:cs="Arial"/>
          <w:sz w:val="20"/>
          <w:szCs w:val="20"/>
        </w:rPr>
        <w:t>,</w:t>
      </w:r>
      <w:r w:rsidR="0025272A">
        <w:rPr>
          <w:rFonts w:ascii="Arial" w:hAnsi="Arial" w:cs="Arial"/>
          <w:sz w:val="20"/>
          <w:szCs w:val="20"/>
        </w:rPr>
        <w:t xml:space="preserve"> v Domu ustvarjalnosti mladih.</w:t>
      </w:r>
    </w:p>
    <w:p w:rsidR="001C04FC" w:rsidRPr="001C04FC" w:rsidRDefault="001C04FC" w:rsidP="00637C90">
      <w:pPr>
        <w:numPr>
          <w:ilvl w:val="0"/>
          <w:numId w:val="11"/>
        </w:numPr>
        <w:suppressAutoHyphens/>
        <w:jc w:val="both"/>
        <w:rPr>
          <w:rFonts w:ascii="Arial" w:hAnsi="Arial" w:cs="Arial"/>
          <w:sz w:val="20"/>
          <w:szCs w:val="20"/>
        </w:rPr>
      </w:pPr>
      <w:r w:rsidRPr="001C04FC">
        <w:rPr>
          <w:rFonts w:ascii="Arial" w:hAnsi="Arial" w:cs="Arial"/>
          <w:sz w:val="20"/>
          <w:szCs w:val="20"/>
        </w:rPr>
        <w:t>Šotor »</w:t>
      </w:r>
      <w:proofErr w:type="spellStart"/>
      <w:r w:rsidRPr="001C04FC">
        <w:rPr>
          <w:rFonts w:ascii="Arial" w:hAnsi="Arial" w:cs="Arial"/>
          <w:sz w:val="20"/>
          <w:szCs w:val="20"/>
        </w:rPr>
        <w:t>Vidko</w:t>
      </w:r>
      <w:proofErr w:type="spellEnd"/>
      <w:r w:rsidRPr="001C04FC">
        <w:rPr>
          <w:rFonts w:ascii="Arial" w:hAnsi="Arial" w:cs="Arial"/>
          <w:sz w:val="20"/>
          <w:szCs w:val="20"/>
        </w:rPr>
        <w:t>«, videli bomo, zakaj uporaba odsevnih teles v prometu rešuje življenja; od 9. do 14. ure, na Trgu svobode.</w:t>
      </w:r>
    </w:p>
    <w:p w:rsidR="001C04FC" w:rsidRPr="001C04FC" w:rsidRDefault="001C04FC" w:rsidP="00637C90">
      <w:pPr>
        <w:numPr>
          <w:ilvl w:val="0"/>
          <w:numId w:val="11"/>
        </w:numPr>
        <w:suppressAutoHyphens/>
        <w:jc w:val="both"/>
        <w:rPr>
          <w:rFonts w:ascii="Arial" w:hAnsi="Arial" w:cs="Arial"/>
          <w:sz w:val="20"/>
          <w:szCs w:val="20"/>
        </w:rPr>
      </w:pPr>
      <w:proofErr w:type="spellStart"/>
      <w:r w:rsidRPr="001C04FC">
        <w:rPr>
          <w:rFonts w:ascii="Arial" w:hAnsi="Arial" w:cs="Arial"/>
          <w:sz w:val="20"/>
          <w:szCs w:val="20"/>
        </w:rPr>
        <w:t>Jumicar</w:t>
      </w:r>
      <w:proofErr w:type="spellEnd"/>
      <w:r w:rsidRPr="001C04FC">
        <w:rPr>
          <w:rFonts w:ascii="Arial" w:hAnsi="Arial" w:cs="Arial"/>
          <w:sz w:val="20"/>
          <w:szCs w:val="20"/>
        </w:rPr>
        <w:t xml:space="preserve"> – preizkus na poligonu za preventivno vzgojo otrok o varnem vključevanju v cestni promet, od 9. do 14. </w:t>
      </w:r>
      <w:r w:rsidR="00F54184">
        <w:rPr>
          <w:rFonts w:ascii="Arial" w:hAnsi="Arial" w:cs="Arial"/>
          <w:sz w:val="20"/>
          <w:szCs w:val="20"/>
        </w:rPr>
        <w:t>u</w:t>
      </w:r>
      <w:r w:rsidRPr="001C04FC">
        <w:rPr>
          <w:rFonts w:ascii="Arial" w:hAnsi="Arial" w:cs="Arial"/>
          <w:sz w:val="20"/>
          <w:szCs w:val="20"/>
        </w:rPr>
        <w:t>re</w:t>
      </w:r>
      <w:r w:rsidR="00F54184">
        <w:rPr>
          <w:rFonts w:ascii="Arial" w:hAnsi="Arial" w:cs="Arial"/>
          <w:sz w:val="20"/>
          <w:szCs w:val="20"/>
        </w:rPr>
        <w:t>,</w:t>
      </w:r>
      <w:r w:rsidRPr="001C04FC">
        <w:rPr>
          <w:rFonts w:ascii="Arial" w:hAnsi="Arial" w:cs="Arial"/>
          <w:sz w:val="20"/>
          <w:szCs w:val="20"/>
        </w:rPr>
        <w:t xml:space="preserve"> na Trgu svobode.</w:t>
      </w:r>
    </w:p>
    <w:p w:rsidR="001C04FC" w:rsidRPr="001C04FC" w:rsidRDefault="001C04FC" w:rsidP="00637C90">
      <w:pPr>
        <w:numPr>
          <w:ilvl w:val="0"/>
          <w:numId w:val="11"/>
        </w:numPr>
        <w:tabs>
          <w:tab w:val="left" w:pos="720"/>
        </w:tabs>
        <w:suppressAutoHyphens/>
        <w:jc w:val="both"/>
        <w:rPr>
          <w:rFonts w:ascii="Arial" w:hAnsi="Arial" w:cs="Arial"/>
          <w:sz w:val="20"/>
          <w:szCs w:val="20"/>
        </w:rPr>
      </w:pPr>
      <w:r w:rsidRPr="001C04FC">
        <w:rPr>
          <w:rFonts w:ascii="Arial" w:hAnsi="Arial" w:cs="Arial"/>
          <w:sz w:val="20"/>
          <w:szCs w:val="20"/>
        </w:rPr>
        <w:t xml:space="preserve">Varno na poti v šolo: igrali in učili se bomo skupaj s prijaznimi policisti, med 9. in 12. </w:t>
      </w:r>
      <w:r w:rsidR="00F54184">
        <w:rPr>
          <w:rFonts w:ascii="Arial" w:hAnsi="Arial" w:cs="Arial"/>
          <w:sz w:val="20"/>
          <w:szCs w:val="20"/>
        </w:rPr>
        <w:t>u</w:t>
      </w:r>
      <w:r w:rsidRPr="001C04FC">
        <w:rPr>
          <w:rFonts w:ascii="Arial" w:hAnsi="Arial" w:cs="Arial"/>
          <w:sz w:val="20"/>
          <w:szCs w:val="20"/>
        </w:rPr>
        <w:t>ro</w:t>
      </w:r>
      <w:r w:rsidR="00F54184">
        <w:rPr>
          <w:rFonts w:ascii="Arial" w:hAnsi="Arial" w:cs="Arial"/>
          <w:sz w:val="20"/>
          <w:szCs w:val="20"/>
        </w:rPr>
        <w:t>,</w:t>
      </w:r>
      <w:r w:rsidRPr="001C04FC">
        <w:rPr>
          <w:rFonts w:ascii="Arial" w:hAnsi="Arial" w:cs="Arial"/>
          <w:sz w:val="20"/>
          <w:szCs w:val="20"/>
        </w:rPr>
        <w:t xml:space="preserve"> na Trgu svobode.</w:t>
      </w:r>
    </w:p>
    <w:p w:rsidR="0025272A" w:rsidRDefault="001C04F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Glasbena predstava »Ko bom velik</w:t>
      </w:r>
      <w:r w:rsidR="00F54184">
        <w:rPr>
          <w:rFonts w:ascii="Arial" w:hAnsi="Arial" w:cs="Arial"/>
          <w:sz w:val="20"/>
          <w:szCs w:val="20"/>
        </w:rPr>
        <w:t>,</w:t>
      </w:r>
      <w:r>
        <w:rPr>
          <w:rFonts w:ascii="Arial" w:hAnsi="Arial" w:cs="Arial"/>
          <w:sz w:val="20"/>
          <w:szCs w:val="20"/>
        </w:rPr>
        <w:t xml:space="preserve"> bom poštar« v izvedbi </w:t>
      </w:r>
      <w:r w:rsidR="00382A6C">
        <w:rPr>
          <w:rFonts w:ascii="Arial" w:hAnsi="Arial" w:cs="Arial"/>
          <w:sz w:val="20"/>
          <w:szCs w:val="20"/>
        </w:rPr>
        <w:t>Stena Vilarja, bo 10. uri, oder na Trgu svobode.</w:t>
      </w:r>
    </w:p>
    <w:p w:rsidR="00FD52C1" w:rsidRPr="006107FC" w:rsidRDefault="00382A6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Plesno popoldne z </w:t>
      </w:r>
      <w:proofErr w:type="spellStart"/>
      <w:r>
        <w:rPr>
          <w:rFonts w:ascii="Arial" w:hAnsi="Arial" w:cs="Arial"/>
          <w:sz w:val="20"/>
          <w:szCs w:val="20"/>
        </w:rPr>
        <w:t>Ello</w:t>
      </w:r>
      <w:proofErr w:type="spellEnd"/>
      <w:r>
        <w:rPr>
          <w:rFonts w:ascii="Arial" w:hAnsi="Arial" w:cs="Arial"/>
          <w:sz w:val="20"/>
          <w:szCs w:val="20"/>
        </w:rPr>
        <w:t xml:space="preserve"> – </w:t>
      </w:r>
      <w:proofErr w:type="spellStart"/>
      <w:r>
        <w:rPr>
          <w:rFonts w:ascii="Arial" w:hAnsi="Arial" w:cs="Arial"/>
          <w:sz w:val="20"/>
          <w:szCs w:val="20"/>
        </w:rPr>
        <w:t>Ella</w:t>
      </w:r>
      <w:proofErr w:type="spellEnd"/>
      <w:r>
        <w:rPr>
          <w:rFonts w:ascii="Arial" w:hAnsi="Arial" w:cs="Arial"/>
          <w:sz w:val="20"/>
          <w:szCs w:val="20"/>
        </w:rPr>
        <w:t xml:space="preserve"> nas bo skozi ples popeljala v različne glasbene svetove… ob 16. </w:t>
      </w:r>
      <w:r w:rsidR="006107FC">
        <w:rPr>
          <w:rFonts w:ascii="Arial" w:hAnsi="Arial" w:cs="Arial"/>
          <w:sz w:val="20"/>
          <w:szCs w:val="20"/>
        </w:rPr>
        <w:t>u</w:t>
      </w:r>
      <w:r>
        <w:rPr>
          <w:rFonts w:ascii="Arial" w:hAnsi="Arial" w:cs="Arial"/>
          <w:sz w:val="20"/>
          <w:szCs w:val="20"/>
        </w:rPr>
        <w:t>ri</w:t>
      </w:r>
      <w:r w:rsidR="006107FC">
        <w:rPr>
          <w:rFonts w:ascii="Arial" w:hAnsi="Arial" w:cs="Arial"/>
          <w:sz w:val="20"/>
          <w:szCs w:val="20"/>
        </w:rPr>
        <w:t>, na Trgu svobode.</w:t>
      </w:r>
      <w:r>
        <w:rPr>
          <w:rFonts w:ascii="Arial" w:hAnsi="Arial" w:cs="Arial"/>
          <w:sz w:val="20"/>
          <w:szCs w:val="20"/>
        </w:rPr>
        <w:t xml:space="preserve"> </w:t>
      </w:r>
    </w:p>
    <w:p w:rsidR="00F855C5" w:rsidRPr="00FD52C1" w:rsidRDefault="00F855C5" w:rsidP="00637C90">
      <w:pPr>
        <w:numPr>
          <w:ilvl w:val="0"/>
          <w:numId w:val="11"/>
        </w:numPr>
        <w:tabs>
          <w:tab w:val="left" w:pos="720"/>
        </w:tabs>
        <w:suppressAutoHyphens/>
        <w:jc w:val="both"/>
        <w:rPr>
          <w:rFonts w:ascii="Arial" w:hAnsi="Arial" w:cs="Arial"/>
          <w:sz w:val="20"/>
          <w:szCs w:val="20"/>
        </w:rPr>
      </w:pPr>
      <w:r w:rsidRPr="00FD52C1">
        <w:rPr>
          <w:rFonts w:ascii="Arial" w:hAnsi="Arial" w:cs="Arial"/>
          <w:sz w:val="20"/>
          <w:szCs w:val="20"/>
        </w:rPr>
        <w:t xml:space="preserve">Leteči avtobus – </w:t>
      </w:r>
      <w:r w:rsidR="00FD52C1">
        <w:rPr>
          <w:rFonts w:ascii="Arial" w:hAnsi="Arial" w:cs="Arial"/>
          <w:sz w:val="20"/>
          <w:szCs w:val="20"/>
        </w:rPr>
        <w:t>natečaj za najboljši slogan proti nestrpnosti »100 ljudi 100 čudi« in delavnice na temo »Svet slepih je poln domišljije</w:t>
      </w:r>
      <w:r w:rsidR="00E16E1F">
        <w:rPr>
          <w:rFonts w:ascii="Arial" w:hAnsi="Arial" w:cs="Arial"/>
          <w:sz w:val="20"/>
          <w:szCs w:val="20"/>
        </w:rPr>
        <w:t>«</w:t>
      </w:r>
      <w:r w:rsidR="00FD52C1">
        <w:rPr>
          <w:rFonts w:ascii="Arial" w:hAnsi="Arial" w:cs="Arial"/>
          <w:sz w:val="20"/>
          <w:szCs w:val="20"/>
        </w:rPr>
        <w:t xml:space="preserve">, </w:t>
      </w:r>
      <w:r w:rsidRPr="00FD52C1">
        <w:rPr>
          <w:rFonts w:ascii="Arial" w:hAnsi="Arial" w:cs="Arial"/>
          <w:sz w:val="20"/>
          <w:szCs w:val="20"/>
        </w:rPr>
        <w:t xml:space="preserve">med 13. in 15. </w:t>
      </w:r>
      <w:r w:rsidR="006E2ACF">
        <w:rPr>
          <w:rFonts w:ascii="Arial" w:hAnsi="Arial" w:cs="Arial"/>
          <w:sz w:val="20"/>
          <w:szCs w:val="20"/>
        </w:rPr>
        <w:t>u</w:t>
      </w:r>
      <w:r w:rsidRPr="00FD52C1">
        <w:rPr>
          <w:rFonts w:ascii="Arial" w:hAnsi="Arial" w:cs="Arial"/>
          <w:sz w:val="20"/>
          <w:szCs w:val="20"/>
        </w:rPr>
        <w:t>ro</w:t>
      </w:r>
      <w:r w:rsidR="006E2ACF">
        <w:rPr>
          <w:rFonts w:ascii="Arial" w:hAnsi="Arial" w:cs="Arial"/>
          <w:sz w:val="20"/>
          <w:szCs w:val="20"/>
        </w:rPr>
        <w:t>,</w:t>
      </w:r>
      <w:r w:rsidRPr="00FD52C1">
        <w:rPr>
          <w:rFonts w:ascii="Arial" w:hAnsi="Arial" w:cs="Arial"/>
          <w:sz w:val="20"/>
          <w:szCs w:val="20"/>
        </w:rPr>
        <w:t xml:space="preserve"> na Trgu svobode.</w:t>
      </w:r>
    </w:p>
    <w:p w:rsidR="00F855C5" w:rsidRPr="00131B05" w:rsidRDefault="00F855C5" w:rsidP="00F855C5">
      <w:pPr>
        <w:jc w:val="both"/>
        <w:rPr>
          <w:rFonts w:ascii="Arial" w:hAnsi="Arial" w:cs="Arial"/>
          <w:b/>
          <w:sz w:val="20"/>
          <w:szCs w:val="20"/>
          <w:u w:val="single"/>
        </w:rPr>
      </w:pPr>
      <w:r w:rsidRPr="00131B05">
        <w:rPr>
          <w:rFonts w:ascii="Arial" w:hAnsi="Arial" w:cs="Arial"/>
          <w:b/>
          <w:sz w:val="20"/>
          <w:szCs w:val="20"/>
          <w:u w:val="single"/>
        </w:rPr>
        <w:t>Domžale:</w:t>
      </w:r>
    </w:p>
    <w:p w:rsidR="00F855C5" w:rsidRPr="006107FC" w:rsidRDefault="00F855C5" w:rsidP="00637C90">
      <w:pPr>
        <w:numPr>
          <w:ilvl w:val="0"/>
          <w:numId w:val="8"/>
        </w:numPr>
        <w:tabs>
          <w:tab w:val="left" w:pos="720"/>
        </w:tabs>
        <w:suppressAutoHyphens/>
        <w:jc w:val="both"/>
        <w:rPr>
          <w:rFonts w:ascii="Arial" w:hAnsi="Arial" w:cs="Arial"/>
          <w:sz w:val="20"/>
          <w:szCs w:val="20"/>
        </w:rPr>
      </w:pPr>
      <w:r w:rsidRPr="006107FC">
        <w:rPr>
          <w:rFonts w:ascii="Arial" w:hAnsi="Arial" w:cs="Arial"/>
          <w:sz w:val="20"/>
          <w:szCs w:val="20"/>
        </w:rPr>
        <w:t>Prireditev z ustvarjalnimi delavnicami uč</w:t>
      </w:r>
      <w:r w:rsidR="00131B05" w:rsidRPr="006107FC">
        <w:rPr>
          <w:rFonts w:ascii="Arial" w:hAnsi="Arial" w:cs="Arial"/>
          <w:sz w:val="20"/>
          <w:szCs w:val="20"/>
        </w:rPr>
        <w:t xml:space="preserve">encev OŠ, knjižnica pod </w:t>
      </w:r>
      <w:r w:rsidR="006E2ACF">
        <w:rPr>
          <w:rFonts w:ascii="Arial" w:hAnsi="Arial" w:cs="Arial"/>
          <w:sz w:val="20"/>
          <w:szCs w:val="20"/>
        </w:rPr>
        <w:t>»krošnjami dreves«.</w:t>
      </w:r>
      <w:r w:rsidR="00131B05" w:rsidRPr="006107FC">
        <w:rPr>
          <w:rFonts w:ascii="Arial" w:hAnsi="Arial" w:cs="Arial"/>
          <w:sz w:val="20"/>
          <w:szCs w:val="20"/>
        </w:rPr>
        <w:t xml:space="preserve"> </w:t>
      </w:r>
      <w:r w:rsidRPr="006107FC">
        <w:rPr>
          <w:rFonts w:ascii="Arial" w:hAnsi="Arial" w:cs="Arial"/>
          <w:sz w:val="20"/>
          <w:szCs w:val="20"/>
        </w:rPr>
        <w:t xml:space="preserve">ŠD Sonček </w:t>
      </w:r>
      <w:r w:rsidR="00131B05" w:rsidRPr="006107FC">
        <w:rPr>
          <w:rFonts w:ascii="Arial" w:hAnsi="Arial" w:cs="Arial"/>
          <w:sz w:val="20"/>
          <w:szCs w:val="20"/>
        </w:rPr>
        <w:t>bo predstavilo gibalni poligon in igrice za najmlajše, predstavili se bodo najmlajši iz atletskega kluba Domžale, za otroke bodo brezplačno na voljo šolske potrebščine (zvezki, barvice…), medgeneracijsko se bomo družili, pekli bomo kostanj, dogajanje pa bodo popestrili nekateri člani</w:t>
      </w:r>
      <w:r w:rsidR="007A4EDC" w:rsidRPr="006107FC">
        <w:rPr>
          <w:rFonts w:ascii="Arial" w:hAnsi="Arial" w:cs="Arial"/>
          <w:sz w:val="20"/>
          <w:szCs w:val="20"/>
        </w:rPr>
        <w:t xml:space="preserve"> iz glasbene skupine </w:t>
      </w:r>
      <w:proofErr w:type="spellStart"/>
      <w:r w:rsidR="007A4EDC" w:rsidRPr="006107FC">
        <w:rPr>
          <w:rFonts w:ascii="Arial" w:hAnsi="Arial" w:cs="Arial"/>
          <w:sz w:val="20"/>
          <w:szCs w:val="20"/>
        </w:rPr>
        <w:t>Kontrabant</w:t>
      </w:r>
      <w:proofErr w:type="spellEnd"/>
      <w:r w:rsidRPr="006107FC">
        <w:rPr>
          <w:rFonts w:ascii="Arial" w:hAnsi="Arial" w:cs="Arial"/>
          <w:sz w:val="20"/>
          <w:szCs w:val="20"/>
        </w:rPr>
        <w:t xml:space="preserve">, od 15. do 18. </w:t>
      </w:r>
      <w:r w:rsidR="00C7141D">
        <w:rPr>
          <w:rFonts w:ascii="Arial" w:hAnsi="Arial" w:cs="Arial"/>
          <w:sz w:val="20"/>
          <w:szCs w:val="20"/>
        </w:rPr>
        <w:t>u</w:t>
      </w:r>
      <w:r w:rsidRPr="006107FC">
        <w:rPr>
          <w:rFonts w:ascii="Arial" w:hAnsi="Arial" w:cs="Arial"/>
          <w:sz w:val="20"/>
          <w:szCs w:val="20"/>
        </w:rPr>
        <w:t>re</w:t>
      </w:r>
      <w:r w:rsidR="00C7141D">
        <w:rPr>
          <w:rFonts w:ascii="Arial" w:hAnsi="Arial" w:cs="Arial"/>
          <w:sz w:val="20"/>
          <w:szCs w:val="20"/>
        </w:rPr>
        <w:t>,</w:t>
      </w:r>
      <w:r w:rsidRPr="006107FC">
        <w:rPr>
          <w:rFonts w:ascii="Arial" w:hAnsi="Arial" w:cs="Arial"/>
          <w:sz w:val="20"/>
          <w:szCs w:val="20"/>
        </w:rPr>
        <w:t xml:space="preserve"> v parku ob občinski stavbi v Domžalah. </w:t>
      </w:r>
    </w:p>
    <w:p w:rsidR="00F855C5" w:rsidRPr="00740207" w:rsidRDefault="00740207" w:rsidP="00F855C5">
      <w:pPr>
        <w:jc w:val="both"/>
        <w:rPr>
          <w:rFonts w:ascii="Arial" w:hAnsi="Arial" w:cs="Arial"/>
          <w:b/>
          <w:sz w:val="20"/>
          <w:szCs w:val="20"/>
          <w:u w:val="single"/>
        </w:rPr>
      </w:pPr>
      <w:r>
        <w:rPr>
          <w:rFonts w:ascii="Arial" w:hAnsi="Arial" w:cs="Arial"/>
          <w:b/>
          <w:sz w:val="20"/>
          <w:szCs w:val="20"/>
          <w:u w:val="single"/>
        </w:rPr>
        <w:t>Celje</w:t>
      </w:r>
      <w:r w:rsidR="00A11817">
        <w:rPr>
          <w:rFonts w:ascii="Arial" w:hAnsi="Arial" w:cs="Arial"/>
          <w:b/>
          <w:sz w:val="20"/>
          <w:szCs w:val="20"/>
          <w:u w:val="single"/>
        </w:rPr>
        <w:t>:</w:t>
      </w:r>
      <w:r>
        <w:rPr>
          <w:rFonts w:ascii="Arial" w:hAnsi="Arial" w:cs="Arial"/>
          <w:b/>
          <w:sz w:val="20"/>
          <w:szCs w:val="20"/>
          <w:u w:val="single"/>
        </w:rPr>
        <w:t xml:space="preserve"> </w:t>
      </w:r>
    </w:p>
    <w:p w:rsidR="00F855C5" w:rsidRPr="00740207" w:rsidRDefault="00C7141D" w:rsidP="00637C90">
      <w:pPr>
        <w:numPr>
          <w:ilvl w:val="0"/>
          <w:numId w:val="13"/>
        </w:numPr>
        <w:tabs>
          <w:tab w:val="left" w:pos="720"/>
        </w:tabs>
        <w:suppressAutoHyphens/>
        <w:jc w:val="both"/>
        <w:rPr>
          <w:rFonts w:ascii="Arial" w:hAnsi="Arial" w:cs="Arial"/>
          <w:sz w:val="20"/>
          <w:szCs w:val="20"/>
        </w:rPr>
      </w:pPr>
      <w:r>
        <w:rPr>
          <w:rFonts w:ascii="Arial" w:hAnsi="Arial" w:cs="Arial"/>
          <w:sz w:val="20"/>
          <w:szCs w:val="20"/>
        </w:rPr>
        <w:t>Slikarska kolonija »</w:t>
      </w:r>
      <w:r w:rsidR="00740207">
        <w:rPr>
          <w:rFonts w:ascii="Arial" w:hAnsi="Arial" w:cs="Arial"/>
          <w:sz w:val="20"/>
          <w:szCs w:val="20"/>
        </w:rPr>
        <w:t>Otrok v današnji družbi</w:t>
      </w:r>
      <w:r w:rsidR="00F855C5" w:rsidRPr="00740207">
        <w:rPr>
          <w:rFonts w:ascii="Arial" w:hAnsi="Arial" w:cs="Arial"/>
          <w:sz w:val="20"/>
          <w:szCs w:val="20"/>
        </w:rPr>
        <w:t>…</w:t>
      </w:r>
      <w:r>
        <w:rPr>
          <w:rFonts w:ascii="Arial" w:hAnsi="Arial" w:cs="Arial"/>
          <w:sz w:val="20"/>
          <w:szCs w:val="20"/>
        </w:rPr>
        <w:t xml:space="preserve">«, </w:t>
      </w:r>
      <w:r w:rsidR="00740207">
        <w:rPr>
          <w:rFonts w:ascii="Arial" w:hAnsi="Arial" w:cs="Arial"/>
          <w:sz w:val="20"/>
          <w:szCs w:val="20"/>
        </w:rPr>
        <w:t>motivi gledališča</w:t>
      </w:r>
      <w:r w:rsidR="006107FC">
        <w:rPr>
          <w:rFonts w:ascii="Arial" w:hAnsi="Arial" w:cs="Arial"/>
          <w:sz w:val="20"/>
          <w:szCs w:val="20"/>
        </w:rPr>
        <w:t>, men</w:t>
      </w:r>
      <w:r w:rsidR="00F855C5" w:rsidRPr="00740207">
        <w:rPr>
          <w:rFonts w:ascii="Arial" w:hAnsi="Arial" w:cs="Arial"/>
          <w:sz w:val="20"/>
          <w:szCs w:val="20"/>
        </w:rPr>
        <w:t>t</w:t>
      </w:r>
      <w:r w:rsidR="006107FC">
        <w:rPr>
          <w:rFonts w:ascii="Arial" w:hAnsi="Arial" w:cs="Arial"/>
          <w:sz w:val="20"/>
          <w:szCs w:val="20"/>
        </w:rPr>
        <w:t>o</w:t>
      </w:r>
      <w:r w:rsidR="00F855C5" w:rsidRPr="00740207">
        <w:rPr>
          <w:rFonts w:ascii="Arial" w:hAnsi="Arial" w:cs="Arial"/>
          <w:sz w:val="20"/>
          <w:szCs w:val="20"/>
        </w:rPr>
        <w:t>r</w:t>
      </w:r>
      <w:r w:rsidR="00740207">
        <w:rPr>
          <w:rFonts w:ascii="Arial" w:hAnsi="Arial" w:cs="Arial"/>
          <w:sz w:val="20"/>
          <w:szCs w:val="20"/>
        </w:rPr>
        <w:t xml:space="preserve">ica prof. Manja </w:t>
      </w:r>
      <w:proofErr w:type="spellStart"/>
      <w:r w:rsidR="00740207">
        <w:rPr>
          <w:rFonts w:ascii="Arial" w:hAnsi="Arial" w:cs="Arial"/>
          <w:sz w:val="20"/>
          <w:szCs w:val="20"/>
        </w:rPr>
        <w:t>Vadla</w:t>
      </w:r>
      <w:proofErr w:type="spellEnd"/>
      <w:r w:rsidR="00740207">
        <w:rPr>
          <w:rFonts w:ascii="Arial" w:hAnsi="Arial" w:cs="Arial"/>
          <w:sz w:val="20"/>
          <w:szCs w:val="20"/>
        </w:rPr>
        <w:t>, od 10. do 13. ure.</w:t>
      </w:r>
    </w:p>
    <w:p w:rsidR="00F855C5" w:rsidRPr="00FC4C4B" w:rsidRDefault="00F855C5" w:rsidP="00F855C5">
      <w:pPr>
        <w:jc w:val="both"/>
        <w:rPr>
          <w:rFonts w:ascii="Arial" w:hAnsi="Arial" w:cs="Arial"/>
          <w:b/>
          <w:sz w:val="20"/>
          <w:szCs w:val="20"/>
          <w:u w:val="single"/>
        </w:rPr>
      </w:pPr>
      <w:r w:rsidRPr="00FC4C4B">
        <w:rPr>
          <w:rFonts w:ascii="Arial" w:hAnsi="Arial" w:cs="Arial"/>
          <w:b/>
          <w:sz w:val="20"/>
          <w:szCs w:val="20"/>
          <w:u w:val="single"/>
        </w:rPr>
        <w:t>Ajdovščina:</w:t>
      </w:r>
    </w:p>
    <w:p w:rsidR="00F855C5" w:rsidRDefault="00FC4C4B" w:rsidP="00637C90">
      <w:pPr>
        <w:numPr>
          <w:ilvl w:val="0"/>
          <w:numId w:val="4"/>
        </w:numPr>
        <w:tabs>
          <w:tab w:val="left" w:pos="720"/>
        </w:tabs>
        <w:suppressAutoHyphens/>
        <w:jc w:val="both"/>
        <w:rPr>
          <w:rFonts w:ascii="Arial" w:hAnsi="Arial" w:cs="Arial"/>
          <w:sz w:val="20"/>
          <w:szCs w:val="20"/>
        </w:rPr>
      </w:pPr>
      <w:r>
        <w:rPr>
          <w:rFonts w:ascii="Arial" w:hAnsi="Arial" w:cs="Arial"/>
          <w:sz w:val="20"/>
          <w:szCs w:val="20"/>
        </w:rPr>
        <w:t>Pisana u</w:t>
      </w:r>
      <w:r w:rsidR="00F855C5" w:rsidRPr="00FC4C4B">
        <w:rPr>
          <w:rFonts w:ascii="Arial" w:hAnsi="Arial" w:cs="Arial"/>
          <w:sz w:val="20"/>
          <w:szCs w:val="20"/>
        </w:rPr>
        <w:t xml:space="preserve">stvarjalna delavnica, </w:t>
      </w:r>
      <w:r>
        <w:rPr>
          <w:rFonts w:ascii="Arial" w:hAnsi="Arial" w:cs="Arial"/>
          <w:sz w:val="20"/>
          <w:szCs w:val="20"/>
        </w:rPr>
        <w:t>od 8. do 9.30. ure</w:t>
      </w:r>
      <w:r w:rsidR="00C7141D">
        <w:rPr>
          <w:rFonts w:ascii="Arial" w:hAnsi="Arial" w:cs="Arial"/>
          <w:sz w:val="20"/>
          <w:szCs w:val="20"/>
        </w:rPr>
        <w:t>,</w:t>
      </w:r>
      <w:r>
        <w:rPr>
          <w:rFonts w:ascii="Arial" w:hAnsi="Arial" w:cs="Arial"/>
          <w:sz w:val="20"/>
          <w:szCs w:val="20"/>
        </w:rPr>
        <w:t xml:space="preserve"> na POŠ Vrtovin</w:t>
      </w:r>
      <w:r w:rsidR="00F855C5" w:rsidRPr="00FC4C4B">
        <w:rPr>
          <w:rFonts w:ascii="Arial" w:hAnsi="Arial" w:cs="Arial"/>
          <w:sz w:val="20"/>
          <w:szCs w:val="20"/>
        </w:rPr>
        <w:t>.</w:t>
      </w:r>
    </w:p>
    <w:p w:rsidR="00FC4C4B" w:rsidRPr="00FC4C4B" w:rsidRDefault="00FC4C4B" w:rsidP="00637C90">
      <w:pPr>
        <w:numPr>
          <w:ilvl w:val="0"/>
          <w:numId w:val="4"/>
        </w:numPr>
        <w:tabs>
          <w:tab w:val="left" w:pos="720"/>
        </w:tabs>
        <w:suppressAutoHyphens/>
        <w:jc w:val="both"/>
        <w:rPr>
          <w:rFonts w:ascii="Arial" w:hAnsi="Arial" w:cs="Arial"/>
          <w:sz w:val="20"/>
          <w:szCs w:val="20"/>
        </w:rPr>
      </w:pPr>
      <w:r>
        <w:rPr>
          <w:rFonts w:ascii="Arial" w:hAnsi="Arial" w:cs="Arial"/>
          <w:sz w:val="20"/>
          <w:szCs w:val="20"/>
        </w:rPr>
        <w:t>Glasbena delavnica »Tolkala sveta«, od 8. do 9.35 ure</w:t>
      </w:r>
      <w:r w:rsidR="00C7141D">
        <w:rPr>
          <w:rFonts w:ascii="Arial" w:hAnsi="Arial" w:cs="Arial"/>
          <w:sz w:val="20"/>
          <w:szCs w:val="20"/>
        </w:rPr>
        <w:t>,</w:t>
      </w:r>
      <w:r>
        <w:rPr>
          <w:rFonts w:ascii="Arial" w:hAnsi="Arial" w:cs="Arial"/>
          <w:sz w:val="20"/>
          <w:szCs w:val="20"/>
        </w:rPr>
        <w:t xml:space="preserve"> na OŠ Otlica.</w:t>
      </w:r>
    </w:p>
    <w:p w:rsidR="00F855C5" w:rsidRPr="00ED0917" w:rsidRDefault="00F855C5" w:rsidP="00F855C5">
      <w:pPr>
        <w:jc w:val="both"/>
        <w:rPr>
          <w:rFonts w:ascii="Arial" w:hAnsi="Arial" w:cs="Arial"/>
          <w:b/>
          <w:sz w:val="20"/>
          <w:szCs w:val="20"/>
          <w:u w:val="single"/>
        </w:rPr>
      </w:pPr>
      <w:r w:rsidRPr="00ED0917">
        <w:rPr>
          <w:rFonts w:ascii="Arial" w:hAnsi="Arial" w:cs="Arial"/>
          <w:b/>
          <w:sz w:val="20"/>
          <w:szCs w:val="20"/>
          <w:u w:val="single"/>
        </w:rPr>
        <w:t xml:space="preserve">Koper: </w:t>
      </w:r>
    </w:p>
    <w:p w:rsidR="00F855C5" w:rsidRDefault="00ED0917" w:rsidP="00637C90">
      <w:pPr>
        <w:numPr>
          <w:ilvl w:val="0"/>
          <w:numId w:val="31"/>
        </w:numPr>
        <w:jc w:val="both"/>
        <w:rPr>
          <w:rFonts w:ascii="Arial" w:hAnsi="Arial" w:cs="Arial"/>
          <w:sz w:val="20"/>
          <w:szCs w:val="20"/>
        </w:rPr>
      </w:pPr>
      <w:r>
        <w:rPr>
          <w:rFonts w:ascii="Arial" w:hAnsi="Arial" w:cs="Arial"/>
          <w:sz w:val="20"/>
          <w:szCs w:val="20"/>
        </w:rPr>
        <w:t>Zeliščna delavnica, ob 9.30 uri</w:t>
      </w:r>
      <w:r w:rsidR="00C7141D">
        <w:rPr>
          <w:rFonts w:ascii="Arial" w:hAnsi="Arial" w:cs="Arial"/>
          <w:sz w:val="20"/>
          <w:szCs w:val="20"/>
        </w:rPr>
        <w:t>,</w:t>
      </w:r>
      <w:r>
        <w:rPr>
          <w:rFonts w:ascii="Arial" w:hAnsi="Arial" w:cs="Arial"/>
          <w:sz w:val="20"/>
          <w:szCs w:val="20"/>
        </w:rPr>
        <w:t xml:space="preserve"> za zaključeno skupino predšolskih otrok Vrtca Semedela – enota Hrvatini in ob 10.45 uri</w:t>
      </w:r>
      <w:r w:rsidR="00C7141D">
        <w:rPr>
          <w:rFonts w:ascii="Arial" w:hAnsi="Arial" w:cs="Arial"/>
          <w:sz w:val="20"/>
          <w:szCs w:val="20"/>
        </w:rPr>
        <w:t>,</w:t>
      </w:r>
      <w:r>
        <w:rPr>
          <w:rFonts w:ascii="Arial" w:hAnsi="Arial" w:cs="Arial"/>
          <w:sz w:val="20"/>
          <w:szCs w:val="20"/>
        </w:rPr>
        <w:t xml:space="preserve"> za zaključeno skupino predšolskih otrok Vrtca Semedela – enota Rozmanova, na sedežu DPM Koper.</w:t>
      </w:r>
    </w:p>
    <w:p w:rsidR="00920EC0" w:rsidRPr="00920EC0" w:rsidRDefault="00920EC0" w:rsidP="00920EC0">
      <w:pPr>
        <w:suppressAutoHyphens/>
        <w:jc w:val="both"/>
        <w:rPr>
          <w:rFonts w:ascii="Arial" w:hAnsi="Arial" w:cs="Arial"/>
          <w:b/>
          <w:sz w:val="20"/>
          <w:szCs w:val="20"/>
          <w:u w:val="single"/>
        </w:rPr>
      </w:pPr>
      <w:r w:rsidRPr="00920EC0">
        <w:rPr>
          <w:rFonts w:ascii="Arial" w:hAnsi="Arial" w:cs="Arial"/>
          <w:b/>
          <w:sz w:val="20"/>
          <w:szCs w:val="20"/>
          <w:u w:val="single"/>
        </w:rPr>
        <w:t>Cerkno:</w:t>
      </w:r>
    </w:p>
    <w:p w:rsidR="00920EC0" w:rsidRPr="00920EC0" w:rsidRDefault="00920EC0"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Pravljična ura v knjižnici, od 16.</w:t>
      </w:r>
      <w:r w:rsidRPr="00920EC0">
        <w:rPr>
          <w:rFonts w:ascii="Arial" w:hAnsi="Arial" w:cs="Arial"/>
          <w:sz w:val="20"/>
          <w:szCs w:val="20"/>
        </w:rPr>
        <w:t xml:space="preserve"> do 17. ure</w:t>
      </w:r>
      <w:r>
        <w:rPr>
          <w:rFonts w:ascii="Arial" w:hAnsi="Arial" w:cs="Arial"/>
          <w:sz w:val="20"/>
          <w:szCs w:val="20"/>
        </w:rPr>
        <w:t>, v Bevkovi knjižnici Cerkno</w:t>
      </w:r>
      <w:r w:rsidRPr="00920EC0">
        <w:rPr>
          <w:rFonts w:ascii="Arial" w:hAnsi="Arial" w:cs="Arial"/>
          <w:sz w:val="20"/>
          <w:szCs w:val="20"/>
        </w:rPr>
        <w:t>.</w:t>
      </w:r>
    </w:p>
    <w:p w:rsidR="00F855C5" w:rsidRPr="00793697" w:rsidRDefault="00F855C5" w:rsidP="00F855C5">
      <w:pPr>
        <w:suppressAutoHyphens/>
        <w:jc w:val="both"/>
        <w:rPr>
          <w:rFonts w:ascii="Arial" w:hAnsi="Arial" w:cs="Arial"/>
          <w:b/>
          <w:sz w:val="20"/>
          <w:szCs w:val="20"/>
          <w:u w:val="single"/>
        </w:rPr>
      </w:pPr>
      <w:r w:rsidRPr="00793697">
        <w:rPr>
          <w:rFonts w:ascii="Arial" w:hAnsi="Arial" w:cs="Arial"/>
          <w:b/>
          <w:sz w:val="20"/>
          <w:szCs w:val="20"/>
          <w:u w:val="single"/>
        </w:rPr>
        <w:t>Zagorje ob Savi:</w:t>
      </w:r>
    </w:p>
    <w:p w:rsidR="00F855C5" w:rsidRPr="00451C5F" w:rsidRDefault="00793697" w:rsidP="00637C90">
      <w:pPr>
        <w:pStyle w:val="Odstavekseznama"/>
        <w:numPr>
          <w:ilvl w:val="0"/>
          <w:numId w:val="31"/>
        </w:numPr>
        <w:jc w:val="both"/>
        <w:rPr>
          <w:rFonts w:ascii="Arial" w:hAnsi="Arial" w:cs="Arial"/>
          <w:sz w:val="20"/>
          <w:szCs w:val="20"/>
        </w:rPr>
      </w:pPr>
      <w:proofErr w:type="spellStart"/>
      <w:r w:rsidRPr="00793697">
        <w:rPr>
          <w:rFonts w:ascii="Arial" w:hAnsi="Arial" w:cs="Arial"/>
          <w:sz w:val="20"/>
          <w:szCs w:val="20"/>
        </w:rPr>
        <w:t>Eko</w:t>
      </w:r>
      <w:proofErr w:type="spellEnd"/>
      <w:r w:rsidRPr="00793697">
        <w:rPr>
          <w:rFonts w:ascii="Arial" w:hAnsi="Arial" w:cs="Arial"/>
          <w:sz w:val="20"/>
          <w:szCs w:val="20"/>
        </w:rPr>
        <w:t xml:space="preserve"> delavnica, izdelujmo lutke in slike, ob 17. </w:t>
      </w:r>
      <w:r>
        <w:rPr>
          <w:rFonts w:ascii="Arial" w:hAnsi="Arial" w:cs="Arial"/>
          <w:sz w:val="20"/>
          <w:szCs w:val="20"/>
        </w:rPr>
        <w:t>u</w:t>
      </w:r>
      <w:r w:rsidRPr="00793697">
        <w:rPr>
          <w:rFonts w:ascii="Arial" w:hAnsi="Arial" w:cs="Arial"/>
          <w:sz w:val="20"/>
          <w:szCs w:val="20"/>
        </w:rPr>
        <w:t>ri, v prostorih MC Zagorje.</w:t>
      </w:r>
    </w:p>
    <w:p w:rsidR="00F855C5" w:rsidRPr="00D733BC" w:rsidRDefault="00F855C5" w:rsidP="00F855C5">
      <w:pPr>
        <w:jc w:val="both"/>
        <w:rPr>
          <w:rFonts w:ascii="Arial" w:hAnsi="Arial" w:cs="Arial"/>
          <w:b/>
          <w:sz w:val="20"/>
          <w:szCs w:val="20"/>
          <w:u w:val="single"/>
        </w:rPr>
      </w:pPr>
      <w:r w:rsidRPr="00D733BC">
        <w:rPr>
          <w:rFonts w:ascii="Arial" w:hAnsi="Arial" w:cs="Arial"/>
          <w:b/>
          <w:sz w:val="20"/>
          <w:szCs w:val="20"/>
          <w:u w:val="single"/>
        </w:rPr>
        <w:t>Murska Sobota:</w:t>
      </w:r>
    </w:p>
    <w:p w:rsidR="003C707F" w:rsidRPr="00647350" w:rsidRDefault="00F855C5" w:rsidP="00637C90">
      <w:pPr>
        <w:numPr>
          <w:ilvl w:val="0"/>
          <w:numId w:val="36"/>
        </w:numPr>
        <w:jc w:val="both"/>
        <w:rPr>
          <w:rFonts w:ascii="Arial" w:hAnsi="Arial" w:cs="Arial"/>
          <w:sz w:val="20"/>
          <w:szCs w:val="20"/>
        </w:rPr>
      </w:pPr>
      <w:r w:rsidRPr="00D733BC">
        <w:rPr>
          <w:rFonts w:ascii="Arial" w:hAnsi="Arial" w:cs="Arial"/>
          <w:sz w:val="20"/>
          <w:szCs w:val="20"/>
        </w:rPr>
        <w:t>Urica pravljic in delavnice za otroke</w:t>
      </w:r>
      <w:r w:rsidR="00D733BC">
        <w:rPr>
          <w:rFonts w:ascii="Arial" w:hAnsi="Arial" w:cs="Arial"/>
          <w:sz w:val="20"/>
          <w:szCs w:val="20"/>
        </w:rPr>
        <w:t xml:space="preserve"> in učence I. triade OŠ</w:t>
      </w:r>
      <w:r w:rsidRPr="00D733BC">
        <w:rPr>
          <w:rFonts w:ascii="Arial" w:hAnsi="Arial" w:cs="Arial"/>
          <w:sz w:val="20"/>
          <w:szCs w:val="20"/>
        </w:rPr>
        <w:t>, ob 16.30 uri</w:t>
      </w:r>
      <w:r w:rsidR="00C7141D">
        <w:rPr>
          <w:rFonts w:ascii="Arial" w:hAnsi="Arial" w:cs="Arial"/>
          <w:sz w:val="20"/>
          <w:szCs w:val="20"/>
        </w:rPr>
        <w:t>,</w:t>
      </w:r>
      <w:r w:rsidRPr="00D733BC">
        <w:rPr>
          <w:rFonts w:ascii="Arial" w:hAnsi="Arial" w:cs="Arial"/>
          <w:sz w:val="20"/>
          <w:szCs w:val="20"/>
        </w:rPr>
        <w:t xml:space="preserve"> v Pokrajinski in študijski knjižnici. </w:t>
      </w:r>
    </w:p>
    <w:p w:rsidR="00F2516C" w:rsidRDefault="00F2516C" w:rsidP="003C707F">
      <w:pPr>
        <w:jc w:val="both"/>
        <w:rPr>
          <w:rFonts w:ascii="Arial" w:hAnsi="Arial" w:cs="Arial"/>
          <w:b/>
          <w:sz w:val="20"/>
          <w:szCs w:val="20"/>
          <w:u w:val="single"/>
        </w:rPr>
      </w:pPr>
    </w:p>
    <w:p w:rsidR="003C707F" w:rsidRPr="003C707F" w:rsidRDefault="003C707F" w:rsidP="003C707F">
      <w:pPr>
        <w:jc w:val="both"/>
        <w:rPr>
          <w:rFonts w:ascii="Arial" w:hAnsi="Arial" w:cs="Arial"/>
          <w:b/>
          <w:sz w:val="20"/>
          <w:szCs w:val="20"/>
          <w:u w:val="single"/>
        </w:rPr>
      </w:pPr>
      <w:r w:rsidRPr="003C707F">
        <w:rPr>
          <w:rFonts w:ascii="Arial" w:hAnsi="Arial" w:cs="Arial"/>
          <w:b/>
          <w:sz w:val="20"/>
          <w:szCs w:val="20"/>
          <w:u w:val="single"/>
        </w:rPr>
        <w:lastRenderedPageBreak/>
        <w:t xml:space="preserve">Novo mesto: </w:t>
      </w:r>
    </w:p>
    <w:p w:rsidR="003C707F" w:rsidRPr="003C707F" w:rsidRDefault="003C707F" w:rsidP="00637C90">
      <w:pPr>
        <w:numPr>
          <w:ilvl w:val="0"/>
          <w:numId w:val="5"/>
        </w:numPr>
        <w:tabs>
          <w:tab w:val="left" w:pos="720"/>
        </w:tabs>
        <w:suppressAutoHyphens/>
        <w:jc w:val="both"/>
        <w:rPr>
          <w:rFonts w:ascii="Arial" w:hAnsi="Arial" w:cs="Arial"/>
          <w:sz w:val="20"/>
          <w:szCs w:val="20"/>
        </w:rPr>
      </w:pPr>
      <w:r>
        <w:rPr>
          <w:rFonts w:ascii="Arial" w:hAnsi="Arial" w:cs="Arial"/>
          <w:sz w:val="20"/>
          <w:szCs w:val="20"/>
        </w:rPr>
        <w:t>13</w:t>
      </w:r>
      <w:r w:rsidRPr="003C707F">
        <w:rPr>
          <w:rFonts w:ascii="Arial" w:hAnsi="Arial" w:cs="Arial"/>
          <w:sz w:val="20"/>
          <w:szCs w:val="20"/>
        </w:rPr>
        <w:t xml:space="preserve">. igre brez meja za 16 ekip OŠ osmih dolenjskih občin, ob 13. </w:t>
      </w:r>
      <w:r w:rsidR="00C7141D">
        <w:rPr>
          <w:rFonts w:ascii="Arial" w:hAnsi="Arial" w:cs="Arial"/>
          <w:sz w:val="20"/>
          <w:szCs w:val="20"/>
        </w:rPr>
        <w:t>u</w:t>
      </w:r>
      <w:r w:rsidRPr="003C707F">
        <w:rPr>
          <w:rFonts w:ascii="Arial" w:hAnsi="Arial" w:cs="Arial"/>
          <w:sz w:val="20"/>
          <w:szCs w:val="20"/>
        </w:rPr>
        <w:t>ri</w:t>
      </w:r>
      <w:r w:rsidR="00C7141D">
        <w:rPr>
          <w:rFonts w:ascii="Arial" w:hAnsi="Arial" w:cs="Arial"/>
          <w:sz w:val="20"/>
          <w:szCs w:val="20"/>
        </w:rPr>
        <w:t>,</w:t>
      </w:r>
      <w:r w:rsidRPr="003C707F">
        <w:rPr>
          <w:rFonts w:ascii="Arial" w:hAnsi="Arial" w:cs="Arial"/>
          <w:sz w:val="20"/>
          <w:szCs w:val="20"/>
        </w:rPr>
        <w:t xml:space="preserve"> v Taboru mladih Mojca v Dolenjskih Toplicah.</w:t>
      </w:r>
    </w:p>
    <w:p w:rsidR="00F855C5" w:rsidRPr="004273CB" w:rsidRDefault="00F855C5" w:rsidP="00F855C5">
      <w:pPr>
        <w:jc w:val="both"/>
        <w:rPr>
          <w:rFonts w:ascii="Arial" w:hAnsi="Arial" w:cs="Arial"/>
          <w:b/>
          <w:color w:val="FF0000"/>
          <w:sz w:val="20"/>
          <w:szCs w:val="20"/>
          <w:u w:val="single"/>
        </w:rPr>
      </w:pPr>
    </w:p>
    <w:p w:rsidR="00F855C5" w:rsidRPr="00C830CC" w:rsidRDefault="004273CB" w:rsidP="00F855C5">
      <w:pPr>
        <w:jc w:val="both"/>
        <w:rPr>
          <w:rFonts w:ascii="Arial" w:hAnsi="Arial" w:cs="Arial"/>
          <w:b/>
          <w:sz w:val="20"/>
          <w:szCs w:val="20"/>
          <w:u w:val="single"/>
        </w:rPr>
      </w:pPr>
      <w:r w:rsidRPr="00C830CC">
        <w:rPr>
          <w:rFonts w:ascii="Arial" w:hAnsi="Arial" w:cs="Arial"/>
          <w:b/>
          <w:sz w:val="20"/>
          <w:szCs w:val="20"/>
          <w:u w:val="single"/>
        </w:rPr>
        <w:t>ČETRTEK, 10. 10. 2013</w:t>
      </w:r>
    </w:p>
    <w:p w:rsidR="00F855C5" w:rsidRPr="004273CB" w:rsidRDefault="00F855C5" w:rsidP="00F855C5">
      <w:pPr>
        <w:jc w:val="both"/>
        <w:rPr>
          <w:rFonts w:ascii="Arial" w:hAnsi="Arial" w:cs="Arial"/>
          <w:b/>
          <w:color w:val="FF0000"/>
          <w:sz w:val="20"/>
          <w:szCs w:val="20"/>
          <w:u w:val="single"/>
        </w:rPr>
      </w:pPr>
    </w:p>
    <w:p w:rsidR="00F855C5" w:rsidRPr="00A37B71" w:rsidRDefault="00F855C5" w:rsidP="00F855C5">
      <w:pPr>
        <w:jc w:val="both"/>
        <w:rPr>
          <w:rFonts w:ascii="Arial" w:hAnsi="Arial" w:cs="Arial"/>
          <w:b/>
          <w:sz w:val="20"/>
          <w:szCs w:val="20"/>
          <w:u w:val="single"/>
        </w:rPr>
      </w:pPr>
      <w:r w:rsidRPr="00A37B71">
        <w:rPr>
          <w:rFonts w:ascii="Arial" w:hAnsi="Arial" w:cs="Arial"/>
          <w:b/>
          <w:sz w:val="20"/>
          <w:szCs w:val="20"/>
          <w:u w:val="single"/>
        </w:rPr>
        <w:t>Krško:</w:t>
      </w:r>
    </w:p>
    <w:p w:rsidR="002B03B9" w:rsidRDefault="00F855C5" w:rsidP="00637C90">
      <w:pPr>
        <w:numPr>
          <w:ilvl w:val="0"/>
          <w:numId w:val="16"/>
        </w:numPr>
        <w:tabs>
          <w:tab w:val="left" w:pos="720"/>
        </w:tabs>
        <w:suppressAutoHyphens/>
        <w:jc w:val="both"/>
        <w:rPr>
          <w:rFonts w:ascii="Arial" w:hAnsi="Arial" w:cs="Arial"/>
          <w:sz w:val="20"/>
          <w:szCs w:val="20"/>
        </w:rPr>
      </w:pPr>
      <w:r w:rsidRPr="00A37B71">
        <w:rPr>
          <w:rFonts w:ascii="Arial" w:hAnsi="Arial" w:cs="Arial"/>
          <w:sz w:val="20"/>
          <w:szCs w:val="20"/>
        </w:rPr>
        <w:t xml:space="preserve">Delavnice, </w:t>
      </w:r>
      <w:proofErr w:type="spellStart"/>
      <w:r w:rsidRPr="00A37B71">
        <w:rPr>
          <w:rFonts w:ascii="Arial" w:hAnsi="Arial" w:cs="Arial"/>
          <w:sz w:val="20"/>
          <w:szCs w:val="20"/>
        </w:rPr>
        <w:t>ustvarja</w:t>
      </w:r>
      <w:r w:rsidR="00A37B71">
        <w:rPr>
          <w:rFonts w:ascii="Arial" w:hAnsi="Arial" w:cs="Arial"/>
          <w:sz w:val="20"/>
          <w:szCs w:val="20"/>
        </w:rPr>
        <w:t>lnice</w:t>
      </w:r>
      <w:proofErr w:type="spellEnd"/>
      <w:r w:rsidR="00A37B71">
        <w:rPr>
          <w:rFonts w:ascii="Arial" w:hAnsi="Arial" w:cs="Arial"/>
          <w:sz w:val="20"/>
          <w:szCs w:val="20"/>
        </w:rPr>
        <w:t>, športne igre, od 16. do 18. ure, pred OŠ Podbočje, za otroke iz KS Podbočje v organiza</w:t>
      </w:r>
      <w:r w:rsidR="00E76423">
        <w:rPr>
          <w:rFonts w:ascii="Arial" w:hAnsi="Arial" w:cs="Arial"/>
          <w:sz w:val="20"/>
          <w:szCs w:val="20"/>
        </w:rPr>
        <w:t>ciji DPM Podbočje, OŠ Podbočje in Zavod</w:t>
      </w:r>
      <w:r w:rsidR="00C7141D">
        <w:rPr>
          <w:rFonts w:ascii="Arial" w:hAnsi="Arial" w:cs="Arial"/>
          <w:sz w:val="20"/>
          <w:szCs w:val="20"/>
        </w:rPr>
        <w:t>a</w:t>
      </w:r>
      <w:r w:rsidR="00E76423">
        <w:rPr>
          <w:rFonts w:ascii="Arial" w:hAnsi="Arial" w:cs="Arial"/>
          <w:sz w:val="20"/>
          <w:szCs w:val="20"/>
        </w:rPr>
        <w:t xml:space="preserve"> Emma</w:t>
      </w:r>
      <w:r w:rsidR="00A37B71">
        <w:rPr>
          <w:rFonts w:ascii="Arial" w:hAnsi="Arial" w:cs="Arial"/>
          <w:sz w:val="20"/>
          <w:szCs w:val="20"/>
        </w:rPr>
        <w:t>.</w:t>
      </w:r>
    </w:p>
    <w:p w:rsidR="000503FD" w:rsidRPr="00B87F66" w:rsidRDefault="000503FD" w:rsidP="000503FD">
      <w:pPr>
        <w:suppressAutoHyphens/>
        <w:jc w:val="both"/>
        <w:rPr>
          <w:rFonts w:ascii="Arial" w:hAnsi="Arial" w:cs="Arial"/>
          <w:b/>
          <w:sz w:val="20"/>
          <w:szCs w:val="20"/>
          <w:u w:val="single"/>
        </w:rPr>
      </w:pPr>
      <w:r w:rsidRPr="00B87F66">
        <w:rPr>
          <w:rFonts w:ascii="Arial" w:hAnsi="Arial" w:cs="Arial"/>
          <w:b/>
          <w:sz w:val="20"/>
          <w:szCs w:val="20"/>
          <w:u w:val="single"/>
        </w:rPr>
        <w:t>Hrastnik:</w:t>
      </w:r>
    </w:p>
    <w:p w:rsidR="000503FD" w:rsidRDefault="000503FD" w:rsidP="00637C90">
      <w:pPr>
        <w:pStyle w:val="Odstavekseznama"/>
        <w:numPr>
          <w:ilvl w:val="0"/>
          <w:numId w:val="37"/>
        </w:numPr>
        <w:suppressAutoHyphens/>
        <w:jc w:val="both"/>
        <w:rPr>
          <w:rFonts w:ascii="Arial" w:hAnsi="Arial" w:cs="Arial"/>
          <w:sz w:val="20"/>
          <w:szCs w:val="20"/>
        </w:rPr>
      </w:pPr>
      <w:r w:rsidRPr="00B87F66">
        <w:rPr>
          <w:rFonts w:ascii="Arial" w:hAnsi="Arial" w:cs="Arial"/>
          <w:sz w:val="20"/>
          <w:szCs w:val="20"/>
        </w:rPr>
        <w:t xml:space="preserve">Organiziran </w:t>
      </w:r>
      <w:r>
        <w:rPr>
          <w:rFonts w:ascii="Arial" w:hAnsi="Arial" w:cs="Arial"/>
          <w:sz w:val="20"/>
          <w:szCs w:val="20"/>
        </w:rPr>
        <w:t>ogled</w:t>
      </w:r>
      <w:r w:rsidRPr="00B87F66">
        <w:rPr>
          <w:rFonts w:ascii="Arial" w:hAnsi="Arial" w:cs="Arial"/>
          <w:sz w:val="20"/>
          <w:szCs w:val="20"/>
        </w:rPr>
        <w:t xml:space="preserve"> </w:t>
      </w:r>
      <w:r>
        <w:rPr>
          <w:rFonts w:ascii="Arial" w:hAnsi="Arial" w:cs="Arial"/>
          <w:sz w:val="20"/>
          <w:szCs w:val="20"/>
        </w:rPr>
        <w:t>predstave</w:t>
      </w:r>
      <w:r w:rsidRPr="00B87F66">
        <w:rPr>
          <w:rFonts w:ascii="Arial" w:hAnsi="Arial" w:cs="Arial"/>
          <w:sz w:val="20"/>
          <w:szCs w:val="20"/>
        </w:rPr>
        <w:t xml:space="preserve"> </w:t>
      </w:r>
      <w:r>
        <w:rPr>
          <w:rFonts w:ascii="Arial" w:hAnsi="Arial" w:cs="Arial"/>
          <w:sz w:val="20"/>
          <w:szCs w:val="20"/>
        </w:rPr>
        <w:t>»Abeceda</w:t>
      </w:r>
      <w:r w:rsidRPr="00B87F66">
        <w:rPr>
          <w:rFonts w:ascii="Arial" w:hAnsi="Arial" w:cs="Arial"/>
          <w:sz w:val="20"/>
          <w:szCs w:val="20"/>
        </w:rPr>
        <w:t>«</w:t>
      </w:r>
      <w:r>
        <w:rPr>
          <w:rFonts w:ascii="Arial" w:hAnsi="Arial" w:cs="Arial"/>
          <w:sz w:val="20"/>
          <w:szCs w:val="20"/>
        </w:rPr>
        <w:t xml:space="preserve"> v izvedbi Damjana </w:t>
      </w:r>
      <w:proofErr w:type="spellStart"/>
      <w:r>
        <w:rPr>
          <w:rFonts w:ascii="Arial" w:hAnsi="Arial" w:cs="Arial"/>
          <w:sz w:val="20"/>
          <w:szCs w:val="20"/>
        </w:rPr>
        <w:t>Šebjana</w:t>
      </w:r>
      <w:proofErr w:type="spellEnd"/>
      <w:r w:rsidRPr="00B87F66">
        <w:rPr>
          <w:rFonts w:ascii="Arial" w:hAnsi="Arial" w:cs="Arial"/>
          <w:sz w:val="20"/>
          <w:szCs w:val="20"/>
        </w:rPr>
        <w:t xml:space="preserve">,  </w:t>
      </w:r>
      <w:r>
        <w:rPr>
          <w:rFonts w:ascii="Arial" w:hAnsi="Arial" w:cs="Arial"/>
          <w:sz w:val="20"/>
          <w:szCs w:val="20"/>
        </w:rPr>
        <w:t xml:space="preserve">za predšolske otroke in učence 1. </w:t>
      </w:r>
      <w:r w:rsidRPr="00B87F66">
        <w:rPr>
          <w:rFonts w:ascii="Arial" w:hAnsi="Arial" w:cs="Arial"/>
          <w:sz w:val="20"/>
          <w:szCs w:val="20"/>
        </w:rPr>
        <w:t xml:space="preserve">in </w:t>
      </w:r>
      <w:r>
        <w:rPr>
          <w:rFonts w:ascii="Arial" w:hAnsi="Arial" w:cs="Arial"/>
          <w:sz w:val="20"/>
          <w:szCs w:val="20"/>
        </w:rPr>
        <w:t>2</w:t>
      </w:r>
      <w:r w:rsidRPr="00B87F66">
        <w:rPr>
          <w:rFonts w:ascii="Arial" w:hAnsi="Arial" w:cs="Arial"/>
          <w:sz w:val="20"/>
          <w:szCs w:val="20"/>
        </w:rPr>
        <w:t xml:space="preserve">. </w:t>
      </w:r>
      <w:r>
        <w:rPr>
          <w:rFonts w:ascii="Arial" w:hAnsi="Arial" w:cs="Arial"/>
          <w:sz w:val="20"/>
          <w:szCs w:val="20"/>
        </w:rPr>
        <w:t>r</w:t>
      </w:r>
      <w:r w:rsidRPr="00B87F66">
        <w:rPr>
          <w:rFonts w:ascii="Arial" w:hAnsi="Arial" w:cs="Arial"/>
          <w:sz w:val="20"/>
          <w:szCs w:val="20"/>
        </w:rPr>
        <w:t>azredov OŠ NHR Hrastnik in POŠ Dol</w:t>
      </w:r>
      <w:r>
        <w:rPr>
          <w:rFonts w:ascii="Arial" w:hAnsi="Arial" w:cs="Arial"/>
          <w:sz w:val="20"/>
          <w:szCs w:val="20"/>
        </w:rPr>
        <w:t>, ob 9. uri in ob 10.15 uri, v Delavskem domu Hrastnik.</w:t>
      </w:r>
    </w:p>
    <w:p w:rsidR="000503FD" w:rsidRPr="00B87F66" w:rsidRDefault="000503FD" w:rsidP="00637C90">
      <w:pPr>
        <w:pStyle w:val="Odstavekseznama"/>
        <w:numPr>
          <w:ilvl w:val="0"/>
          <w:numId w:val="37"/>
        </w:numPr>
        <w:suppressAutoHyphens/>
        <w:jc w:val="both"/>
        <w:rPr>
          <w:rFonts w:ascii="Arial" w:hAnsi="Arial" w:cs="Arial"/>
          <w:sz w:val="20"/>
          <w:szCs w:val="20"/>
        </w:rPr>
      </w:pPr>
      <w:proofErr w:type="spellStart"/>
      <w:r>
        <w:rPr>
          <w:rFonts w:ascii="Arial" w:hAnsi="Arial" w:cs="Arial"/>
          <w:sz w:val="20"/>
          <w:szCs w:val="20"/>
        </w:rPr>
        <w:t>Zumba</w:t>
      </w:r>
      <w:proofErr w:type="spellEnd"/>
      <w:r>
        <w:rPr>
          <w:rFonts w:ascii="Arial" w:hAnsi="Arial" w:cs="Arial"/>
          <w:sz w:val="20"/>
          <w:szCs w:val="20"/>
        </w:rPr>
        <w:t xml:space="preserve"> in aerobika za otroke, ob 17. uri, v telovadnici OŠ NHR Hrastnik.</w:t>
      </w:r>
    </w:p>
    <w:p w:rsidR="000503FD" w:rsidRPr="00DA55D8" w:rsidRDefault="00DA55D8" w:rsidP="000503FD">
      <w:pPr>
        <w:suppressAutoHyphens/>
        <w:jc w:val="both"/>
        <w:rPr>
          <w:rFonts w:ascii="Arial" w:hAnsi="Arial" w:cs="Arial"/>
          <w:b/>
          <w:sz w:val="20"/>
          <w:szCs w:val="20"/>
          <w:u w:val="single"/>
        </w:rPr>
      </w:pPr>
      <w:r w:rsidRPr="00DA55D8">
        <w:rPr>
          <w:rFonts w:ascii="Arial" w:hAnsi="Arial" w:cs="Arial"/>
          <w:b/>
          <w:sz w:val="20"/>
          <w:szCs w:val="20"/>
          <w:u w:val="single"/>
        </w:rPr>
        <w:t>Kranj:</w:t>
      </w:r>
    </w:p>
    <w:p w:rsidR="00DA55D8" w:rsidRPr="00DA55D8" w:rsidRDefault="00DA55D8" w:rsidP="00637C90">
      <w:pPr>
        <w:pStyle w:val="Odstavekseznama"/>
        <w:numPr>
          <w:ilvl w:val="0"/>
          <w:numId w:val="45"/>
        </w:numPr>
        <w:suppressAutoHyphens/>
        <w:jc w:val="both"/>
        <w:rPr>
          <w:rFonts w:ascii="Arial" w:hAnsi="Arial" w:cs="Arial"/>
          <w:sz w:val="20"/>
          <w:szCs w:val="20"/>
        </w:rPr>
      </w:pPr>
      <w:r w:rsidRPr="00DA55D8">
        <w:rPr>
          <w:rFonts w:ascii="Arial" w:hAnsi="Arial" w:cs="Arial"/>
          <w:sz w:val="20"/>
          <w:szCs w:val="20"/>
        </w:rPr>
        <w:t xml:space="preserve">Športne aktivnosti, ob 16. uri, v DC </w:t>
      </w:r>
      <w:proofErr w:type="spellStart"/>
      <w:r w:rsidRPr="00DA55D8">
        <w:rPr>
          <w:rFonts w:ascii="Arial" w:hAnsi="Arial" w:cs="Arial"/>
          <w:sz w:val="20"/>
          <w:szCs w:val="20"/>
        </w:rPr>
        <w:t>Škrlovec</w:t>
      </w:r>
      <w:proofErr w:type="spellEnd"/>
      <w:r w:rsidRPr="00DA55D8">
        <w:rPr>
          <w:rFonts w:ascii="Arial" w:hAnsi="Arial" w:cs="Arial"/>
          <w:sz w:val="20"/>
          <w:szCs w:val="20"/>
        </w:rPr>
        <w:t>.</w:t>
      </w:r>
    </w:p>
    <w:p w:rsidR="002B03B9" w:rsidRPr="002B03B9" w:rsidRDefault="002B03B9" w:rsidP="002B03B9">
      <w:pPr>
        <w:suppressAutoHyphens/>
        <w:jc w:val="both"/>
        <w:rPr>
          <w:rFonts w:ascii="Arial" w:hAnsi="Arial" w:cs="Arial"/>
          <w:b/>
          <w:sz w:val="20"/>
          <w:szCs w:val="20"/>
          <w:u w:val="single"/>
        </w:rPr>
      </w:pPr>
      <w:r w:rsidRPr="002B03B9">
        <w:rPr>
          <w:rFonts w:ascii="Arial" w:hAnsi="Arial" w:cs="Arial"/>
          <w:b/>
          <w:sz w:val="20"/>
          <w:szCs w:val="20"/>
          <w:u w:val="single"/>
        </w:rPr>
        <w:t>Trbovlje:</w:t>
      </w:r>
    </w:p>
    <w:p w:rsidR="002B03B9" w:rsidRDefault="002B03B9" w:rsidP="00637C90">
      <w:pPr>
        <w:pStyle w:val="Odstavekseznama"/>
        <w:numPr>
          <w:ilvl w:val="0"/>
          <w:numId w:val="37"/>
        </w:numPr>
        <w:suppressAutoHyphens/>
        <w:jc w:val="both"/>
        <w:rPr>
          <w:rFonts w:ascii="Arial" w:hAnsi="Arial" w:cs="Arial"/>
          <w:sz w:val="20"/>
          <w:szCs w:val="20"/>
        </w:rPr>
      </w:pPr>
      <w:r w:rsidRPr="002B03B9">
        <w:rPr>
          <w:rFonts w:ascii="Arial" w:hAnsi="Arial" w:cs="Arial"/>
          <w:sz w:val="20"/>
          <w:szCs w:val="20"/>
        </w:rPr>
        <w:t xml:space="preserve">Teden otroka v gradiču, </w:t>
      </w:r>
      <w:proofErr w:type="spellStart"/>
      <w:r w:rsidRPr="002B03B9">
        <w:rPr>
          <w:rFonts w:ascii="Arial" w:hAnsi="Arial" w:cs="Arial"/>
          <w:sz w:val="20"/>
          <w:szCs w:val="20"/>
        </w:rPr>
        <w:t>ustvarjalnice</w:t>
      </w:r>
      <w:proofErr w:type="spellEnd"/>
      <w:r w:rsidRPr="002B03B9">
        <w:rPr>
          <w:rFonts w:ascii="Arial" w:hAnsi="Arial" w:cs="Arial"/>
          <w:sz w:val="20"/>
          <w:szCs w:val="20"/>
        </w:rPr>
        <w:t xml:space="preserve"> za šole in vrtce, med 8. in 12. </w:t>
      </w:r>
      <w:r w:rsidR="00C7141D">
        <w:rPr>
          <w:rFonts w:ascii="Arial" w:hAnsi="Arial" w:cs="Arial"/>
          <w:sz w:val="20"/>
          <w:szCs w:val="20"/>
        </w:rPr>
        <w:t>u</w:t>
      </w:r>
      <w:r w:rsidRPr="002B03B9">
        <w:rPr>
          <w:rFonts w:ascii="Arial" w:hAnsi="Arial" w:cs="Arial"/>
          <w:sz w:val="20"/>
          <w:szCs w:val="20"/>
        </w:rPr>
        <w:t>ro</w:t>
      </w:r>
      <w:r w:rsidR="00E72364">
        <w:rPr>
          <w:rFonts w:ascii="Arial" w:hAnsi="Arial" w:cs="Arial"/>
          <w:sz w:val="20"/>
          <w:szCs w:val="20"/>
        </w:rPr>
        <w:t>.</w:t>
      </w:r>
      <w:r w:rsidRPr="002B03B9">
        <w:rPr>
          <w:rFonts w:ascii="Arial" w:hAnsi="Arial" w:cs="Arial"/>
          <w:sz w:val="20"/>
          <w:szCs w:val="20"/>
        </w:rPr>
        <w:t xml:space="preserve"> </w:t>
      </w:r>
    </w:p>
    <w:p w:rsidR="00701664" w:rsidRPr="00701664" w:rsidRDefault="00701664" w:rsidP="00701664">
      <w:pPr>
        <w:tabs>
          <w:tab w:val="left" w:pos="720"/>
        </w:tabs>
        <w:suppressAutoHyphens/>
        <w:jc w:val="both"/>
        <w:rPr>
          <w:rFonts w:ascii="Arial" w:hAnsi="Arial" w:cs="Arial"/>
          <w:b/>
          <w:sz w:val="20"/>
          <w:szCs w:val="20"/>
          <w:u w:val="single"/>
        </w:rPr>
      </w:pPr>
      <w:r w:rsidRPr="00701664">
        <w:rPr>
          <w:rFonts w:ascii="Arial" w:hAnsi="Arial" w:cs="Arial"/>
          <w:b/>
          <w:sz w:val="20"/>
          <w:szCs w:val="20"/>
          <w:u w:val="single"/>
        </w:rPr>
        <w:t>Metlika:</w:t>
      </w:r>
    </w:p>
    <w:p w:rsidR="00A37B71" w:rsidRPr="00647350" w:rsidRDefault="00701664" w:rsidP="00637C90">
      <w:pPr>
        <w:pStyle w:val="Odstavekseznama"/>
        <w:numPr>
          <w:ilvl w:val="0"/>
          <w:numId w:val="37"/>
        </w:numPr>
        <w:tabs>
          <w:tab w:val="left" w:pos="720"/>
        </w:tabs>
        <w:suppressAutoHyphens/>
        <w:jc w:val="both"/>
        <w:rPr>
          <w:rFonts w:ascii="Arial" w:hAnsi="Arial" w:cs="Arial"/>
          <w:sz w:val="20"/>
          <w:szCs w:val="20"/>
        </w:rPr>
      </w:pPr>
      <w:r w:rsidRPr="00701664">
        <w:rPr>
          <w:rFonts w:ascii="Arial" w:hAnsi="Arial" w:cs="Arial"/>
          <w:sz w:val="20"/>
          <w:szCs w:val="20"/>
        </w:rPr>
        <w:t xml:space="preserve">Predstavitev knjige </w:t>
      </w:r>
      <w:proofErr w:type="spellStart"/>
      <w:r w:rsidR="00A00047">
        <w:rPr>
          <w:rFonts w:ascii="Arial" w:hAnsi="Arial" w:cs="Arial"/>
          <w:sz w:val="20"/>
          <w:szCs w:val="20"/>
        </w:rPr>
        <w:t>Lipko</w:t>
      </w:r>
      <w:proofErr w:type="spellEnd"/>
      <w:r w:rsidR="00A00047">
        <w:rPr>
          <w:rFonts w:ascii="Arial" w:hAnsi="Arial" w:cs="Arial"/>
          <w:sz w:val="20"/>
          <w:szCs w:val="20"/>
        </w:rPr>
        <w:t xml:space="preserve"> in </w:t>
      </w:r>
      <w:proofErr w:type="spellStart"/>
      <w:r w:rsidR="00A00047">
        <w:rPr>
          <w:rFonts w:ascii="Arial" w:hAnsi="Arial" w:cs="Arial"/>
          <w:sz w:val="20"/>
          <w:szCs w:val="20"/>
        </w:rPr>
        <w:t>Košorok</w:t>
      </w:r>
      <w:proofErr w:type="spellEnd"/>
      <w:r w:rsidR="00A00047">
        <w:rPr>
          <w:rFonts w:ascii="Arial" w:hAnsi="Arial" w:cs="Arial"/>
          <w:sz w:val="20"/>
          <w:szCs w:val="20"/>
        </w:rPr>
        <w:t xml:space="preserve"> s Primožem Suhadolčanom</w:t>
      </w:r>
      <w:r w:rsidRPr="00701664">
        <w:rPr>
          <w:rFonts w:ascii="Arial" w:hAnsi="Arial" w:cs="Arial"/>
          <w:sz w:val="20"/>
          <w:szCs w:val="20"/>
        </w:rPr>
        <w:t xml:space="preserve"> ob 9. uri, v Kulturnem domu Metlika, za učence 2. in 3. razreda OŠ Metlika ter 2., 3. in 4. razreda OŠ Podzemelj in Suhor.</w:t>
      </w:r>
    </w:p>
    <w:p w:rsidR="00F855C5" w:rsidRDefault="00F855C5" w:rsidP="00F855C5">
      <w:pPr>
        <w:suppressAutoHyphens/>
        <w:jc w:val="both"/>
        <w:rPr>
          <w:rFonts w:ascii="Arial" w:hAnsi="Arial" w:cs="Arial"/>
          <w:b/>
          <w:sz w:val="20"/>
          <w:szCs w:val="20"/>
          <w:u w:val="single"/>
        </w:rPr>
      </w:pPr>
      <w:r w:rsidRPr="002A307C">
        <w:rPr>
          <w:rFonts w:ascii="Arial" w:hAnsi="Arial" w:cs="Arial"/>
          <w:b/>
          <w:sz w:val="20"/>
          <w:szCs w:val="20"/>
          <w:u w:val="single"/>
        </w:rPr>
        <w:t>Ljubljana:</w:t>
      </w:r>
    </w:p>
    <w:p w:rsidR="00A072C9" w:rsidRPr="00451C5F" w:rsidRDefault="002A307C" w:rsidP="00637C90">
      <w:pPr>
        <w:pStyle w:val="Odstavekseznama"/>
        <w:numPr>
          <w:ilvl w:val="0"/>
          <w:numId w:val="37"/>
        </w:numPr>
        <w:suppressAutoHyphens/>
        <w:jc w:val="both"/>
        <w:rPr>
          <w:rFonts w:ascii="Arial" w:hAnsi="Arial" w:cs="Arial"/>
          <w:sz w:val="20"/>
          <w:szCs w:val="20"/>
        </w:rPr>
      </w:pPr>
      <w:r w:rsidRPr="002A307C">
        <w:rPr>
          <w:rFonts w:ascii="Arial" w:hAnsi="Arial" w:cs="Arial"/>
          <w:sz w:val="20"/>
          <w:szCs w:val="20"/>
        </w:rPr>
        <w:t xml:space="preserve">Celodnevna </w:t>
      </w:r>
      <w:r w:rsidR="00C7141D">
        <w:rPr>
          <w:rFonts w:ascii="Arial" w:hAnsi="Arial" w:cs="Arial"/>
          <w:sz w:val="20"/>
          <w:szCs w:val="20"/>
        </w:rPr>
        <w:t>prireditev ob T</w:t>
      </w:r>
      <w:r>
        <w:rPr>
          <w:rFonts w:ascii="Arial" w:hAnsi="Arial" w:cs="Arial"/>
          <w:sz w:val="20"/>
          <w:szCs w:val="20"/>
        </w:rPr>
        <w:t>ednu otroka, ki bo na Kongresnem trgu v Ljubljani med 10. in 18. uro.</w:t>
      </w:r>
      <w:r w:rsidRPr="002A307C">
        <w:rPr>
          <w:rFonts w:ascii="Arial" w:hAnsi="Arial" w:cs="Arial"/>
          <w:sz w:val="20"/>
          <w:szCs w:val="20"/>
        </w:rPr>
        <w:t xml:space="preserve"> V dopoldanskem času se bo predstavilo več predšolskih in osnovnošolskih otrok s pevskimi, glasbenimi in podobnimi kulturnimi točkam, zabaval pa jih bo tudi Boris Kononenko. V popoldanskem času pa se nam bodo pridružili mladi glasbeniki iz vse Slovenije, ki so v glasbenem krogu že uveljavljeni ali pa svojo karierno pot še gradijo ter mladi plesalci različnih plesnih šo</w:t>
      </w:r>
      <w:r w:rsidR="00C7141D">
        <w:rPr>
          <w:rFonts w:ascii="Arial" w:hAnsi="Arial" w:cs="Arial"/>
          <w:sz w:val="20"/>
          <w:szCs w:val="20"/>
        </w:rPr>
        <w:t xml:space="preserve">l. </w:t>
      </w:r>
      <w:r w:rsidR="00A072C9">
        <w:rPr>
          <w:rFonts w:ascii="Arial" w:hAnsi="Arial" w:cs="Arial"/>
          <w:sz w:val="20"/>
          <w:szCs w:val="20"/>
        </w:rPr>
        <w:t>V času prireditve so otroci vabljeni na različne delav</w:t>
      </w:r>
      <w:r w:rsidR="00C7141D">
        <w:rPr>
          <w:rFonts w:ascii="Arial" w:hAnsi="Arial" w:cs="Arial"/>
          <w:sz w:val="20"/>
          <w:szCs w:val="20"/>
        </w:rPr>
        <w:t xml:space="preserve">nice, ki jih bodo izvajali </w:t>
      </w:r>
      <w:r w:rsidR="00A072C9">
        <w:rPr>
          <w:rFonts w:ascii="Arial" w:hAnsi="Arial" w:cs="Arial"/>
          <w:sz w:val="20"/>
          <w:szCs w:val="20"/>
        </w:rPr>
        <w:t xml:space="preserve">prostovoljci in prijatelji mladine. Delavnice bodo obarvane v cirkuške barve. </w:t>
      </w:r>
    </w:p>
    <w:p w:rsidR="00F855C5" w:rsidRPr="00FD52C1" w:rsidRDefault="00F855C5" w:rsidP="00F855C5">
      <w:pPr>
        <w:jc w:val="both"/>
        <w:rPr>
          <w:rFonts w:ascii="Arial" w:hAnsi="Arial" w:cs="Arial"/>
          <w:b/>
          <w:i/>
          <w:sz w:val="20"/>
          <w:szCs w:val="20"/>
          <w:u w:val="single"/>
        </w:rPr>
      </w:pPr>
      <w:r w:rsidRPr="00FD52C1">
        <w:rPr>
          <w:rFonts w:ascii="Arial" w:hAnsi="Arial" w:cs="Arial"/>
          <w:b/>
          <w:sz w:val="20"/>
          <w:szCs w:val="20"/>
          <w:u w:val="single"/>
        </w:rPr>
        <w:t>Maribor</w:t>
      </w:r>
      <w:r w:rsidR="00FD52C1" w:rsidRPr="00FD52C1">
        <w:rPr>
          <w:rFonts w:ascii="Arial" w:hAnsi="Arial" w:cs="Arial"/>
          <w:b/>
          <w:sz w:val="20"/>
          <w:szCs w:val="20"/>
          <w:u w:val="single"/>
        </w:rPr>
        <w:t>:</w:t>
      </w:r>
      <w:r w:rsidRPr="00FD52C1">
        <w:rPr>
          <w:rFonts w:ascii="Arial" w:hAnsi="Arial" w:cs="Arial"/>
          <w:b/>
          <w:i/>
          <w:sz w:val="20"/>
          <w:szCs w:val="20"/>
          <w:u w:val="single"/>
        </w:rPr>
        <w:t xml:space="preserve"> </w:t>
      </w:r>
    </w:p>
    <w:p w:rsidR="00FD52C1" w:rsidRDefault="00FD52C1" w:rsidP="00637C90">
      <w:pPr>
        <w:numPr>
          <w:ilvl w:val="0"/>
          <w:numId w:val="11"/>
        </w:numPr>
        <w:tabs>
          <w:tab w:val="left" w:pos="720"/>
        </w:tabs>
        <w:suppressAutoHyphens/>
        <w:jc w:val="both"/>
        <w:rPr>
          <w:rFonts w:ascii="Arial" w:hAnsi="Arial" w:cs="Arial"/>
          <w:sz w:val="20"/>
          <w:szCs w:val="20"/>
        </w:rPr>
      </w:pPr>
      <w:r w:rsidRPr="00451C5F">
        <w:rPr>
          <w:rFonts w:ascii="Arial" w:hAnsi="Arial" w:cs="Arial"/>
          <w:sz w:val="20"/>
          <w:szCs w:val="20"/>
        </w:rPr>
        <w:t xml:space="preserve">Ustvarjalne delavnice, </w:t>
      </w:r>
      <w:proofErr w:type="spellStart"/>
      <w:r>
        <w:rPr>
          <w:rFonts w:ascii="Arial" w:hAnsi="Arial" w:cs="Arial"/>
          <w:sz w:val="20"/>
          <w:szCs w:val="20"/>
        </w:rPr>
        <w:t>info</w:t>
      </w:r>
      <w:proofErr w:type="spellEnd"/>
      <w:r>
        <w:rPr>
          <w:rFonts w:ascii="Arial" w:hAnsi="Arial" w:cs="Arial"/>
          <w:sz w:val="20"/>
          <w:szCs w:val="20"/>
        </w:rPr>
        <w:t xml:space="preserve"> stojnica, senzorični poligon, igralni in gibalni kotiček, stojnice, </w:t>
      </w:r>
      <w:r w:rsidRPr="00451C5F">
        <w:rPr>
          <w:rFonts w:ascii="Arial" w:hAnsi="Arial" w:cs="Arial"/>
          <w:sz w:val="20"/>
          <w:szCs w:val="20"/>
        </w:rPr>
        <w:t>od 9. do 18. ure,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Klepet z naravo, od 14. do 18. </w:t>
      </w:r>
      <w:r w:rsidR="00C7141D">
        <w:rPr>
          <w:rFonts w:ascii="Arial" w:hAnsi="Arial" w:cs="Arial"/>
          <w:sz w:val="20"/>
          <w:szCs w:val="20"/>
        </w:rPr>
        <w:t>u</w:t>
      </w:r>
      <w:r>
        <w:rPr>
          <w:rFonts w:ascii="Arial" w:hAnsi="Arial" w:cs="Arial"/>
          <w:sz w:val="20"/>
          <w:szCs w:val="20"/>
        </w:rPr>
        <w:t>re</w:t>
      </w:r>
      <w:r w:rsidR="00C7141D">
        <w:rPr>
          <w:rFonts w:ascii="Arial" w:hAnsi="Arial" w:cs="Arial"/>
          <w:sz w:val="20"/>
          <w:szCs w:val="20"/>
        </w:rPr>
        <w:t>,</w:t>
      </w:r>
      <w:r>
        <w:rPr>
          <w:rFonts w:ascii="Arial" w:hAnsi="Arial" w:cs="Arial"/>
          <w:sz w:val="20"/>
          <w:szCs w:val="20"/>
        </w:rPr>
        <w:t xml:space="preserv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RE:DO. Rekonstrukcija starih oblačil // stara oblačila – nove zgodbe, od 16. do 18. </w:t>
      </w:r>
      <w:r w:rsidR="00C7141D">
        <w:rPr>
          <w:rFonts w:ascii="Arial" w:hAnsi="Arial" w:cs="Arial"/>
          <w:sz w:val="20"/>
          <w:szCs w:val="20"/>
        </w:rPr>
        <w:t>u</w:t>
      </w:r>
      <w:r>
        <w:rPr>
          <w:rFonts w:ascii="Arial" w:hAnsi="Arial" w:cs="Arial"/>
          <w:sz w:val="20"/>
          <w:szCs w:val="20"/>
        </w:rPr>
        <w:t>re</w:t>
      </w:r>
      <w:r w:rsidR="00C7141D">
        <w:rPr>
          <w:rFonts w:ascii="Arial" w:hAnsi="Arial" w:cs="Arial"/>
          <w:sz w:val="20"/>
          <w:szCs w:val="20"/>
        </w:rPr>
        <w:t>,</w:t>
      </w:r>
      <w:r>
        <w:rPr>
          <w:rFonts w:ascii="Arial" w:hAnsi="Arial" w:cs="Arial"/>
          <w:sz w:val="20"/>
          <w:szCs w:val="20"/>
        </w:rPr>
        <w:t xml:space="preserve"> na Trgu svobode.</w:t>
      </w:r>
    </w:p>
    <w:p w:rsidR="0025272A" w:rsidRPr="0025272A" w:rsidRDefault="00E16E1F"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Razstava </w:t>
      </w:r>
      <w:r w:rsidR="0025272A" w:rsidRPr="0025272A">
        <w:rPr>
          <w:rFonts w:ascii="Arial" w:hAnsi="Arial" w:cs="Arial"/>
          <w:sz w:val="20"/>
          <w:szCs w:val="20"/>
        </w:rPr>
        <w:t>»Poletna šola fotogr</w:t>
      </w:r>
      <w:r w:rsidR="0025272A">
        <w:rPr>
          <w:rFonts w:ascii="Arial" w:hAnsi="Arial" w:cs="Arial"/>
          <w:sz w:val="20"/>
          <w:szCs w:val="20"/>
        </w:rPr>
        <w:t>afije«,</w:t>
      </w:r>
      <w:r w:rsidR="00145AC5">
        <w:rPr>
          <w:rFonts w:ascii="Arial" w:hAnsi="Arial" w:cs="Arial"/>
          <w:sz w:val="20"/>
          <w:szCs w:val="20"/>
        </w:rPr>
        <w:t xml:space="preserve"> </w:t>
      </w:r>
      <w:r w:rsidR="0025272A">
        <w:rPr>
          <w:rFonts w:ascii="Arial" w:hAnsi="Arial" w:cs="Arial"/>
          <w:sz w:val="20"/>
          <w:szCs w:val="20"/>
        </w:rPr>
        <w:t>od 9. do 18. ure,</w:t>
      </w:r>
      <w:r w:rsidR="0025272A" w:rsidRPr="0025272A">
        <w:rPr>
          <w:rFonts w:ascii="Arial" w:hAnsi="Arial" w:cs="Arial"/>
          <w:sz w:val="20"/>
          <w:szCs w:val="20"/>
        </w:rPr>
        <w:t xml:space="preserve"> v Galerij</w:t>
      </w:r>
      <w:r w:rsidR="0025272A">
        <w:rPr>
          <w:rFonts w:ascii="Arial" w:hAnsi="Arial" w:cs="Arial"/>
          <w:sz w:val="20"/>
          <w:szCs w:val="20"/>
        </w:rPr>
        <w:t>i</w:t>
      </w:r>
      <w:r w:rsidR="0025272A" w:rsidRPr="0025272A">
        <w:rPr>
          <w:rFonts w:ascii="Arial" w:hAnsi="Arial" w:cs="Arial"/>
          <w:sz w:val="20"/>
          <w:szCs w:val="20"/>
        </w:rPr>
        <w:t xml:space="preserve"> male Velike umetnos</w:t>
      </w:r>
      <w:r w:rsidR="0025272A">
        <w:rPr>
          <w:rFonts w:ascii="Arial" w:hAnsi="Arial" w:cs="Arial"/>
          <w:sz w:val="20"/>
          <w:szCs w:val="20"/>
        </w:rPr>
        <w:t>ti</w:t>
      </w:r>
      <w:r w:rsidR="00C7141D">
        <w:rPr>
          <w:rFonts w:ascii="Arial" w:hAnsi="Arial" w:cs="Arial"/>
          <w:sz w:val="20"/>
          <w:szCs w:val="20"/>
        </w:rPr>
        <w:t>,</w:t>
      </w:r>
      <w:r w:rsidR="0025272A">
        <w:rPr>
          <w:rFonts w:ascii="Arial" w:hAnsi="Arial" w:cs="Arial"/>
          <w:sz w:val="20"/>
          <w:szCs w:val="20"/>
        </w:rPr>
        <w:t xml:space="preserve"> v Domu ustvarjalnosti mladih.</w:t>
      </w:r>
    </w:p>
    <w:p w:rsidR="006107FC" w:rsidRPr="006107FC" w:rsidRDefault="006107FC" w:rsidP="00637C90">
      <w:pPr>
        <w:numPr>
          <w:ilvl w:val="0"/>
          <w:numId w:val="11"/>
        </w:numPr>
        <w:suppressAutoHyphens/>
        <w:jc w:val="both"/>
        <w:rPr>
          <w:rFonts w:ascii="Arial" w:hAnsi="Arial" w:cs="Arial"/>
          <w:bCs/>
          <w:sz w:val="20"/>
          <w:szCs w:val="20"/>
        </w:rPr>
      </w:pPr>
      <w:r w:rsidRPr="006107FC">
        <w:rPr>
          <w:rFonts w:ascii="Arial" w:hAnsi="Arial" w:cs="Arial"/>
          <w:sz w:val="20"/>
          <w:szCs w:val="20"/>
        </w:rPr>
        <w:t xml:space="preserve">Srečanje mentorjev otroškega parlamenta </w:t>
      </w:r>
      <w:r w:rsidR="00C7141D">
        <w:rPr>
          <w:rFonts w:ascii="Arial" w:hAnsi="Arial" w:cs="Arial"/>
          <w:sz w:val="20"/>
          <w:szCs w:val="20"/>
        </w:rPr>
        <w:t xml:space="preserve">»Razmere v družbi«, ob 9.30 uri, </w:t>
      </w:r>
      <w:r w:rsidRPr="006107FC">
        <w:rPr>
          <w:rFonts w:ascii="Arial" w:hAnsi="Arial" w:cs="Arial"/>
          <w:sz w:val="20"/>
          <w:szCs w:val="20"/>
        </w:rPr>
        <w:t xml:space="preserve">v Domu Miloša Zidanška na Pohorju. </w:t>
      </w:r>
    </w:p>
    <w:p w:rsidR="0025272A" w:rsidRDefault="006107F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Trinajsta mednarodna likovna delavnica mladih</w:t>
      </w:r>
      <w:r w:rsidR="00E16E1F">
        <w:rPr>
          <w:rFonts w:ascii="Arial" w:hAnsi="Arial" w:cs="Arial"/>
          <w:sz w:val="20"/>
          <w:szCs w:val="20"/>
        </w:rPr>
        <w:t xml:space="preserve"> </w:t>
      </w:r>
      <w:r w:rsidR="00E16E1F" w:rsidRPr="00E16E1F">
        <w:rPr>
          <w:rFonts w:ascii="Arial" w:hAnsi="Arial" w:cs="Arial"/>
          <w:sz w:val="20"/>
          <w:szCs w:val="20"/>
        </w:rPr>
        <w:t>Centra za sluh in govor Maribor,</w:t>
      </w:r>
      <w:r>
        <w:rPr>
          <w:rFonts w:ascii="Arial" w:hAnsi="Arial" w:cs="Arial"/>
          <w:sz w:val="20"/>
          <w:szCs w:val="20"/>
        </w:rPr>
        <w:t xml:space="preserve"> Jesen, »zlati« letni čas, ob 8. </w:t>
      </w:r>
      <w:r w:rsidR="00C7141D">
        <w:rPr>
          <w:rFonts w:ascii="Arial" w:hAnsi="Arial" w:cs="Arial"/>
          <w:sz w:val="20"/>
          <w:szCs w:val="20"/>
        </w:rPr>
        <w:t>u</w:t>
      </w:r>
      <w:r>
        <w:rPr>
          <w:rFonts w:ascii="Arial" w:hAnsi="Arial" w:cs="Arial"/>
          <w:sz w:val="20"/>
          <w:szCs w:val="20"/>
        </w:rPr>
        <w:t>ri</w:t>
      </w:r>
      <w:r w:rsidR="00C7141D">
        <w:rPr>
          <w:rFonts w:ascii="Arial" w:hAnsi="Arial" w:cs="Arial"/>
          <w:sz w:val="20"/>
          <w:szCs w:val="20"/>
        </w:rPr>
        <w:t>,</w:t>
      </w:r>
      <w:r>
        <w:rPr>
          <w:rFonts w:ascii="Arial" w:hAnsi="Arial" w:cs="Arial"/>
          <w:sz w:val="20"/>
          <w:szCs w:val="20"/>
        </w:rPr>
        <w:t xml:space="preserve"> v Domu ustvarjalnosti mladih.</w:t>
      </w:r>
    </w:p>
    <w:p w:rsidR="006107FC" w:rsidRPr="00E16E1F" w:rsidRDefault="006107F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»Bodi moj prijatelj« - mladi volkec Franček se želi igrati, a težko najde prijatelje </w:t>
      </w:r>
      <w:r w:rsidRPr="00E16E1F">
        <w:rPr>
          <w:rFonts w:ascii="Arial" w:hAnsi="Arial" w:cs="Arial"/>
          <w:sz w:val="20"/>
          <w:szCs w:val="20"/>
        </w:rPr>
        <w:t>…</w:t>
      </w:r>
      <w:r w:rsidR="00E16E1F">
        <w:rPr>
          <w:rFonts w:ascii="Arial" w:hAnsi="Arial" w:cs="Arial"/>
          <w:sz w:val="20"/>
          <w:szCs w:val="20"/>
        </w:rPr>
        <w:t xml:space="preserve">, </w:t>
      </w:r>
      <w:r w:rsidR="00E16E1F" w:rsidRPr="00E16E1F">
        <w:rPr>
          <w:rFonts w:ascii="Arial" w:hAnsi="Arial" w:cs="Arial"/>
          <w:sz w:val="20"/>
          <w:szCs w:val="20"/>
        </w:rPr>
        <w:t>v izvedbi članov Društva za boljši svet</w:t>
      </w:r>
      <w:r w:rsidR="00E16E1F">
        <w:rPr>
          <w:rFonts w:ascii="Arial" w:hAnsi="Arial" w:cs="Arial"/>
          <w:sz w:val="20"/>
          <w:szCs w:val="20"/>
        </w:rPr>
        <w:t>,</w:t>
      </w:r>
      <w:r w:rsidRPr="00E16E1F">
        <w:rPr>
          <w:rFonts w:ascii="Arial" w:hAnsi="Arial" w:cs="Arial"/>
          <w:sz w:val="20"/>
          <w:szCs w:val="20"/>
        </w:rPr>
        <w:t xml:space="preserve"> ob 16. </w:t>
      </w:r>
      <w:r w:rsidR="00C7141D">
        <w:rPr>
          <w:rFonts w:ascii="Arial" w:hAnsi="Arial" w:cs="Arial"/>
          <w:sz w:val="20"/>
          <w:szCs w:val="20"/>
        </w:rPr>
        <w:t>u</w:t>
      </w:r>
      <w:r w:rsidRPr="00E16E1F">
        <w:rPr>
          <w:rFonts w:ascii="Arial" w:hAnsi="Arial" w:cs="Arial"/>
          <w:sz w:val="20"/>
          <w:szCs w:val="20"/>
        </w:rPr>
        <w:t>ri</w:t>
      </w:r>
      <w:r w:rsidR="00C7141D">
        <w:rPr>
          <w:rFonts w:ascii="Arial" w:hAnsi="Arial" w:cs="Arial"/>
          <w:sz w:val="20"/>
          <w:szCs w:val="20"/>
        </w:rPr>
        <w:t>,</w:t>
      </w:r>
      <w:r w:rsidRPr="00E16E1F">
        <w:rPr>
          <w:rFonts w:ascii="Arial" w:hAnsi="Arial" w:cs="Arial"/>
          <w:sz w:val="20"/>
          <w:szCs w:val="20"/>
        </w:rPr>
        <w:t xml:space="preserve"> na odru Trga svobode.</w:t>
      </w:r>
    </w:p>
    <w:p w:rsidR="00FD52C1" w:rsidRPr="00FD52C1" w:rsidRDefault="00FD52C1" w:rsidP="00637C90">
      <w:pPr>
        <w:numPr>
          <w:ilvl w:val="0"/>
          <w:numId w:val="18"/>
        </w:numPr>
        <w:suppressAutoHyphens/>
        <w:jc w:val="both"/>
        <w:rPr>
          <w:rFonts w:ascii="Arial" w:hAnsi="Arial" w:cs="Arial"/>
          <w:sz w:val="20"/>
          <w:szCs w:val="20"/>
        </w:rPr>
      </w:pPr>
      <w:r w:rsidRPr="00FD52C1">
        <w:rPr>
          <w:rFonts w:ascii="Arial" w:hAnsi="Arial" w:cs="Arial"/>
          <w:sz w:val="20"/>
          <w:szCs w:val="20"/>
        </w:rPr>
        <w:t xml:space="preserve">Leteči avtobus – </w:t>
      </w:r>
      <w:r>
        <w:rPr>
          <w:rFonts w:ascii="Arial" w:hAnsi="Arial" w:cs="Arial"/>
          <w:sz w:val="20"/>
          <w:szCs w:val="20"/>
        </w:rPr>
        <w:t xml:space="preserve">natečaj za najboljši slogan proti nestrpnosti »100 ljudi 100 čudi« in delavnice na temo »Svet slepih je poln domišljije, </w:t>
      </w:r>
      <w:r w:rsidRPr="00FD52C1">
        <w:rPr>
          <w:rFonts w:ascii="Arial" w:hAnsi="Arial" w:cs="Arial"/>
          <w:sz w:val="20"/>
          <w:szCs w:val="20"/>
        </w:rPr>
        <w:t xml:space="preserve">med 13. in 15. </w:t>
      </w:r>
      <w:r w:rsidR="00C7141D">
        <w:rPr>
          <w:rFonts w:ascii="Arial" w:hAnsi="Arial" w:cs="Arial"/>
          <w:sz w:val="20"/>
          <w:szCs w:val="20"/>
        </w:rPr>
        <w:t>u</w:t>
      </w:r>
      <w:r w:rsidRPr="00FD52C1">
        <w:rPr>
          <w:rFonts w:ascii="Arial" w:hAnsi="Arial" w:cs="Arial"/>
          <w:sz w:val="20"/>
          <w:szCs w:val="20"/>
        </w:rPr>
        <w:t>ro</w:t>
      </w:r>
      <w:r w:rsidR="00C7141D">
        <w:rPr>
          <w:rFonts w:ascii="Arial" w:hAnsi="Arial" w:cs="Arial"/>
          <w:sz w:val="20"/>
          <w:szCs w:val="20"/>
        </w:rPr>
        <w:t>,</w:t>
      </w:r>
      <w:r w:rsidRPr="00FD52C1">
        <w:rPr>
          <w:rFonts w:ascii="Arial" w:hAnsi="Arial" w:cs="Arial"/>
          <w:sz w:val="20"/>
          <w:szCs w:val="20"/>
        </w:rPr>
        <w:t xml:space="preserve"> na Trgu svobode.</w:t>
      </w:r>
    </w:p>
    <w:p w:rsidR="00F855C5" w:rsidRPr="00740207" w:rsidRDefault="00740207" w:rsidP="00F855C5">
      <w:pPr>
        <w:jc w:val="both"/>
        <w:rPr>
          <w:rFonts w:ascii="Arial" w:hAnsi="Arial" w:cs="Arial"/>
          <w:b/>
          <w:sz w:val="20"/>
          <w:szCs w:val="20"/>
          <w:u w:val="single"/>
        </w:rPr>
      </w:pPr>
      <w:r>
        <w:rPr>
          <w:rFonts w:ascii="Arial" w:hAnsi="Arial" w:cs="Arial"/>
          <w:b/>
          <w:sz w:val="20"/>
          <w:szCs w:val="20"/>
          <w:u w:val="single"/>
        </w:rPr>
        <w:t xml:space="preserve">Celje: </w:t>
      </w:r>
    </w:p>
    <w:p w:rsidR="00F855C5" w:rsidRPr="00740207" w:rsidRDefault="00740207" w:rsidP="00637C90">
      <w:pPr>
        <w:numPr>
          <w:ilvl w:val="0"/>
          <w:numId w:val="21"/>
        </w:numPr>
        <w:tabs>
          <w:tab w:val="left" w:pos="720"/>
        </w:tabs>
        <w:suppressAutoHyphens/>
        <w:jc w:val="both"/>
        <w:rPr>
          <w:rFonts w:ascii="Arial" w:hAnsi="Arial" w:cs="Arial"/>
          <w:sz w:val="20"/>
          <w:szCs w:val="20"/>
        </w:rPr>
      </w:pPr>
      <w:r>
        <w:rPr>
          <w:rFonts w:ascii="Arial" w:hAnsi="Arial" w:cs="Arial"/>
          <w:sz w:val="20"/>
          <w:szCs w:val="20"/>
        </w:rPr>
        <w:t xml:space="preserve">Pravljice iz babičine skrinje, ob 12. </w:t>
      </w:r>
      <w:r w:rsidR="00C7141D">
        <w:rPr>
          <w:rFonts w:ascii="Arial" w:hAnsi="Arial" w:cs="Arial"/>
          <w:sz w:val="20"/>
          <w:szCs w:val="20"/>
        </w:rPr>
        <w:t>u</w:t>
      </w:r>
      <w:r>
        <w:rPr>
          <w:rFonts w:ascii="Arial" w:hAnsi="Arial" w:cs="Arial"/>
          <w:sz w:val="20"/>
          <w:szCs w:val="20"/>
        </w:rPr>
        <w:t>ri</w:t>
      </w:r>
      <w:r w:rsidR="00C7141D">
        <w:rPr>
          <w:rFonts w:ascii="Arial" w:hAnsi="Arial" w:cs="Arial"/>
          <w:sz w:val="20"/>
          <w:szCs w:val="20"/>
        </w:rPr>
        <w:t>,</w:t>
      </w:r>
      <w:r>
        <w:rPr>
          <w:rFonts w:ascii="Arial" w:hAnsi="Arial" w:cs="Arial"/>
          <w:sz w:val="20"/>
          <w:szCs w:val="20"/>
        </w:rPr>
        <w:t xml:space="preserve"> v prostorih MDPM Celje.</w:t>
      </w:r>
    </w:p>
    <w:p w:rsidR="00F855C5" w:rsidRPr="00FC4C4B" w:rsidRDefault="00F855C5" w:rsidP="00F855C5">
      <w:pPr>
        <w:jc w:val="both"/>
        <w:rPr>
          <w:rFonts w:ascii="Arial" w:hAnsi="Arial" w:cs="Arial"/>
          <w:b/>
          <w:sz w:val="20"/>
          <w:szCs w:val="20"/>
          <w:u w:val="single"/>
        </w:rPr>
      </w:pPr>
      <w:r w:rsidRPr="00FC4C4B">
        <w:rPr>
          <w:rFonts w:ascii="Arial" w:hAnsi="Arial" w:cs="Arial"/>
          <w:b/>
          <w:sz w:val="20"/>
          <w:szCs w:val="20"/>
          <w:u w:val="single"/>
        </w:rPr>
        <w:t>Ajdovščina:</w:t>
      </w:r>
    </w:p>
    <w:p w:rsidR="00F855C5" w:rsidRPr="00FC4C4B" w:rsidRDefault="00F855C5" w:rsidP="00637C90">
      <w:pPr>
        <w:numPr>
          <w:ilvl w:val="0"/>
          <w:numId w:val="6"/>
        </w:numPr>
        <w:tabs>
          <w:tab w:val="left" w:pos="720"/>
        </w:tabs>
        <w:suppressAutoHyphens/>
        <w:jc w:val="both"/>
        <w:rPr>
          <w:rFonts w:ascii="Arial" w:hAnsi="Arial" w:cs="Arial"/>
          <w:sz w:val="20"/>
          <w:szCs w:val="20"/>
        </w:rPr>
      </w:pPr>
      <w:r w:rsidRPr="00FC4C4B">
        <w:rPr>
          <w:rFonts w:ascii="Arial" w:hAnsi="Arial" w:cs="Arial"/>
          <w:sz w:val="20"/>
          <w:szCs w:val="20"/>
        </w:rPr>
        <w:t>EX TEMPO</w:t>
      </w:r>
      <w:r w:rsidR="00FC4C4B">
        <w:rPr>
          <w:rFonts w:ascii="Arial" w:hAnsi="Arial" w:cs="Arial"/>
          <w:sz w:val="20"/>
          <w:szCs w:val="20"/>
        </w:rPr>
        <w:t>RE »Kako je biti otrok v današnji družbi</w:t>
      </w:r>
      <w:r w:rsidRPr="00FC4C4B">
        <w:rPr>
          <w:rFonts w:ascii="Arial" w:hAnsi="Arial" w:cs="Arial"/>
          <w:sz w:val="20"/>
          <w:szCs w:val="20"/>
        </w:rPr>
        <w:t xml:space="preserve">«, od 8. do 16. </w:t>
      </w:r>
      <w:r w:rsidR="00C7141D">
        <w:rPr>
          <w:rFonts w:ascii="Arial" w:hAnsi="Arial" w:cs="Arial"/>
          <w:sz w:val="20"/>
          <w:szCs w:val="20"/>
        </w:rPr>
        <w:t>u</w:t>
      </w:r>
      <w:r w:rsidRPr="00FC4C4B">
        <w:rPr>
          <w:rFonts w:ascii="Arial" w:hAnsi="Arial" w:cs="Arial"/>
          <w:sz w:val="20"/>
          <w:szCs w:val="20"/>
        </w:rPr>
        <w:t>re</w:t>
      </w:r>
      <w:r w:rsidR="00C7141D">
        <w:rPr>
          <w:rFonts w:ascii="Arial" w:hAnsi="Arial" w:cs="Arial"/>
          <w:sz w:val="20"/>
          <w:szCs w:val="20"/>
        </w:rPr>
        <w:t>,</w:t>
      </w:r>
      <w:r w:rsidRPr="00FC4C4B">
        <w:rPr>
          <w:rFonts w:ascii="Arial" w:hAnsi="Arial" w:cs="Arial"/>
          <w:sz w:val="20"/>
          <w:szCs w:val="20"/>
        </w:rPr>
        <w:t xml:space="preserve"> v Piranu.</w:t>
      </w:r>
    </w:p>
    <w:p w:rsidR="00F855C5" w:rsidRDefault="00FC4C4B" w:rsidP="00637C90">
      <w:pPr>
        <w:numPr>
          <w:ilvl w:val="0"/>
          <w:numId w:val="6"/>
        </w:numPr>
        <w:tabs>
          <w:tab w:val="left" w:pos="720"/>
        </w:tabs>
        <w:suppressAutoHyphens/>
        <w:jc w:val="both"/>
        <w:rPr>
          <w:rFonts w:ascii="Arial" w:hAnsi="Arial" w:cs="Arial"/>
          <w:sz w:val="20"/>
          <w:szCs w:val="20"/>
        </w:rPr>
      </w:pPr>
      <w:r>
        <w:rPr>
          <w:rFonts w:ascii="Arial" w:hAnsi="Arial" w:cs="Arial"/>
          <w:sz w:val="20"/>
          <w:szCs w:val="20"/>
        </w:rPr>
        <w:t>Športna</w:t>
      </w:r>
      <w:r w:rsidR="00F855C5" w:rsidRPr="00FC4C4B">
        <w:rPr>
          <w:rFonts w:ascii="Arial" w:hAnsi="Arial" w:cs="Arial"/>
          <w:sz w:val="20"/>
          <w:szCs w:val="20"/>
        </w:rPr>
        <w:t xml:space="preserve"> </w:t>
      </w:r>
      <w:r>
        <w:rPr>
          <w:rFonts w:ascii="Arial" w:hAnsi="Arial" w:cs="Arial"/>
          <w:sz w:val="20"/>
          <w:szCs w:val="20"/>
        </w:rPr>
        <w:t>delavnica »Razgibavanje za veselo otroštvo</w:t>
      </w:r>
      <w:r w:rsidR="00F855C5" w:rsidRPr="00FC4C4B">
        <w:rPr>
          <w:rFonts w:ascii="Arial" w:hAnsi="Arial" w:cs="Arial"/>
          <w:sz w:val="20"/>
          <w:szCs w:val="20"/>
        </w:rPr>
        <w:t xml:space="preserve">«, </w:t>
      </w:r>
      <w:r>
        <w:rPr>
          <w:rFonts w:ascii="Arial" w:hAnsi="Arial" w:cs="Arial"/>
          <w:sz w:val="20"/>
          <w:szCs w:val="20"/>
        </w:rPr>
        <w:t>od 10. do 11.30 ure</w:t>
      </w:r>
      <w:r w:rsidR="00C7141D">
        <w:rPr>
          <w:rFonts w:ascii="Arial" w:hAnsi="Arial" w:cs="Arial"/>
          <w:sz w:val="20"/>
          <w:szCs w:val="20"/>
        </w:rPr>
        <w:t>,</w:t>
      </w:r>
      <w:r>
        <w:rPr>
          <w:rFonts w:ascii="Arial" w:hAnsi="Arial" w:cs="Arial"/>
          <w:sz w:val="20"/>
          <w:szCs w:val="20"/>
        </w:rPr>
        <w:t xml:space="preserve"> na POŠ Vipavski Križ</w:t>
      </w:r>
      <w:r w:rsidR="00F855C5" w:rsidRPr="00FC4C4B">
        <w:rPr>
          <w:rFonts w:ascii="Arial" w:hAnsi="Arial" w:cs="Arial"/>
          <w:sz w:val="20"/>
          <w:szCs w:val="20"/>
        </w:rPr>
        <w:t>.</w:t>
      </w:r>
    </w:p>
    <w:p w:rsidR="00FC4C4B" w:rsidRPr="00FC4C4B" w:rsidRDefault="00FC4C4B" w:rsidP="00637C90">
      <w:pPr>
        <w:numPr>
          <w:ilvl w:val="0"/>
          <w:numId w:val="6"/>
        </w:numPr>
        <w:tabs>
          <w:tab w:val="left" w:pos="720"/>
        </w:tabs>
        <w:suppressAutoHyphens/>
        <w:jc w:val="both"/>
        <w:rPr>
          <w:rFonts w:ascii="Arial" w:hAnsi="Arial" w:cs="Arial"/>
          <w:sz w:val="20"/>
          <w:szCs w:val="20"/>
        </w:rPr>
      </w:pPr>
      <w:r>
        <w:rPr>
          <w:rFonts w:ascii="Arial" w:hAnsi="Arial" w:cs="Arial"/>
          <w:sz w:val="20"/>
          <w:szCs w:val="20"/>
        </w:rPr>
        <w:t>Glasbena delavnica »Tolkala sveta«, od 10. do 11.30 ure</w:t>
      </w:r>
      <w:r w:rsidR="00C7141D">
        <w:rPr>
          <w:rFonts w:ascii="Arial" w:hAnsi="Arial" w:cs="Arial"/>
          <w:sz w:val="20"/>
          <w:szCs w:val="20"/>
        </w:rPr>
        <w:t>,</w:t>
      </w:r>
      <w:r>
        <w:rPr>
          <w:rFonts w:ascii="Arial" w:hAnsi="Arial" w:cs="Arial"/>
          <w:sz w:val="20"/>
          <w:szCs w:val="20"/>
        </w:rPr>
        <w:t xml:space="preserve"> v POŠ Črniče.</w:t>
      </w:r>
    </w:p>
    <w:p w:rsidR="00F855C5" w:rsidRPr="00FC4C4B" w:rsidRDefault="00FC4C4B" w:rsidP="00637C90">
      <w:pPr>
        <w:numPr>
          <w:ilvl w:val="0"/>
          <w:numId w:val="6"/>
        </w:numPr>
        <w:tabs>
          <w:tab w:val="left" w:pos="720"/>
        </w:tabs>
        <w:suppressAutoHyphens/>
        <w:jc w:val="both"/>
        <w:rPr>
          <w:rFonts w:ascii="Arial" w:hAnsi="Arial" w:cs="Arial"/>
          <w:sz w:val="20"/>
          <w:szCs w:val="20"/>
        </w:rPr>
      </w:pPr>
      <w:r>
        <w:rPr>
          <w:rFonts w:ascii="Arial" w:hAnsi="Arial" w:cs="Arial"/>
          <w:sz w:val="20"/>
          <w:szCs w:val="20"/>
        </w:rPr>
        <w:t>Pisana u</w:t>
      </w:r>
      <w:r w:rsidR="00F855C5" w:rsidRPr="00FC4C4B">
        <w:rPr>
          <w:rFonts w:ascii="Arial" w:hAnsi="Arial" w:cs="Arial"/>
          <w:sz w:val="20"/>
          <w:szCs w:val="20"/>
        </w:rPr>
        <w:t>stvarjalna d</w:t>
      </w:r>
      <w:r>
        <w:rPr>
          <w:rFonts w:ascii="Arial" w:hAnsi="Arial" w:cs="Arial"/>
          <w:sz w:val="20"/>
          <w:szCs w:val="20"/>
        </w:rPr>
        <w:t>elavnica</w:t>
      </w:r>
      <w:r w:rsidR="00F855C5" w:rsidRPr="00FC4C4B">
        <w:rPr>
          <w:rFonts w:ascii="Arial" w:hAnsi="Arial" w:cs="Arial"/>
          <w:sz w:val="20"/>
          <w:szCs w:val="20"/>
        </w:rPr>
        <w:t>, od 10.</w:t>
      </w:r>
      <w:r>
        <w:rPr>
          <w:rFonts w:ascii="Arial" w:hAnsi="Arial" w:cs="Arial"/>
          <w:sz w:val="20"/>
          <w:szCs w:val="20"/>
        </w:rPr>
        <w:t>45 do 12.20</w:t>
      </w:r>
      <w:r w:rsidR="00F855C5" w:rsidRPr="00FC4C4B">
        <w:rPr>
          <w:rFonts w:ascii="Arial" w:hAnsi="Arial" w:cs="Arial"/>
          <w:sz w:val="20"/>
          <w:szCs w:val="20"/>
        </w:rPr>
        <w:t xml:space="preserve"> ure</w:t>
      </w:r>
      <w:r w:rsidR="00C7141D">
        <w:rPr>
          <w:rFonts w:ascii="Arial" w:hAnsi="Arial" w:cs="Arial"/>
          <w:sz w:val="20"/>
          <w:szCs w:val="20"/>
        </w:rPr>
        <w:t>,</w:t>
      </w:r>
      <w:r w:rsidR="00F855C5" w:rsidRPr="00FC4C4B">
        <w:rPr>
          <w:rFonts w:ascii="Arial" w:hAnsi="Arial" w:cs="Arial"/>
          <w:sz w:val="20"/>
          <w:szCs w:val="20"/>
        </w:rPr>
        <w:t xml:space="preserve"> na OŠ </w:t>
      </w:r>
      <w:r>
        <w:rPr>
          <w:rFonts w:ascii="Arial" w:hAnsi="Arial" w:cs="Arial"/>
          <w:sz w:val="20"/>
          <w:szCs w:val="20"/>
        </w:rPr>
        <w:t>Vipava.</w:t>
      </w:r>
    </w:p>
    <w:p w:rsidR="00F855C5" w:rsidRPr="007A4EDC" w:rsidRDefault="00F855C5" w:rsidP="00F855C5">
      <w:pPr>
        <w:jc w:val="both"/>
        <w:rPr>
          <w:rFonts w:ascii="Arial" w:hAnsi="Arial" w:cs="Arial"/>
          <w:b/>
          <w:sz w:val="20"/>
          <w:szCs w:val="20"/>
          <w:u w:val="single"/>
        </w:rPr>
      </w:pPr>
      <w:r w:rsidRPr="007A4EDC">
        <w:rPr>
          <w:rFonts w:ascii="Arial" w:hAnsi="Arial" w:cs="Arial"/>
          <w:b/>
          <w:sz w:val="20"/>
          <w:szCs w:val="20"/>
          <w:u w:val="single"/>
        </w:rPr>
        <w:t xml:space="preserve">Domžale: </w:t>
      </w:r>
    </w:p>
    <w:p w:rsidR="00F855C5" w:rsidRPr="007A4EDC" w:rsidRDefault="00F855C5" w:rsidP="00637C90">
      <w:pPr>
        <w:numPr>
          <w:ilvl w:val="0"/>
          <w:numId w:val="27"/>
        </w:numPr>
        <w:suppressAutoHyphens/>
        <w:jc w:val="both"/>
        <w:rPr>
          <w:rFonts w:ascii="Arial" w:hAnsi="Arial" w:cs="Arial"/>
          <w:sz w:val="20"/>
          <w:szCs w:val="20"/>
        </w:rPr>
      </w:pPr>
      <w:r w:rsidRPr="007A4EDC">
        <w:rPr>
          <w:rFonts w:ascii="Arial" w:hAnsi="Arial" w:cs="Arial"/>
          <w:sz w:val="20"/>
          <w:szCs w:val="20"/>
        </w:rPr>
        <w:t>Župan Toni Dragar bo sprejel predstavnike šol v seji sobi Občine Domžale.</w:t>
      </w:r>
    </w:p>
    <w:p w:rsidR="00ED0917" w:rsidRPr="00ED0917" w:rsidRDefault="00ED0917" w:rsidP="00ED0917">
      <w:pPr>
        <w:jc w:val="both"/>
        <w:rPr>
          <w:rFonts w:ascii="Arial" w:hAnsi="Arial" w:cs="Arial"/>
          <w:b/>
          <w:sz w:val="20"/>
          <w:szCs w:val="20"/>
          <w:u w:val="single"/>
        </w:rPr>
      </w:pPr>
      <w:r w:rsidRPr="00ED0917">
        <w:rPr>
          <w:rFonts w:ascii="Arial" w:hAnsi="Arial" w:cs="Arial"/>
          <w:b/>
          <w:sz w:val="20"/>
          <w:szCs w:val="20"/>
          <w:u w:val="single"/>
        </w:rPr>
        <w:lastRenderedPageBreak/>
        <w:t xml:space="preserve">Koper: </w:t>
      </w:r>
    </w:p>
    <w:p w:rsidR="00ED0917" w:rsidRPr="00ED0917" w:rsidRDefault="00ED0917" w:rsidP="00637C90">
      <w:pPr>
        <w:numPr>
          <w:ilvl w:val="0"/>
          <w:numId w:val="31"/>
        </w:numPr>
        <w:jc w:val="both"/>
        <w:rPr>
          <w:rFonts w:ascii="Arial" w:hAnsi="Arial" w:cs="Arial"/>
          <w:sz w:val="20"/>
          <w:szCs w:val="20"/>
        </w:rPr>
      </w:pPr>
      <w:r>
        <w:rPr>
          <w:rFonts w:ascii="Arial" w:hAnsi="Arial" w:cs="Arial"/>
          <w:sz w:val="20"/>
          <w:szCs w:val="20"/>
        </w:rPr>
        <w:t xml:space="preserve">Zeliščna delavnica, ob 9.15 uri za zaključeno skupino predšolskih otrok Vrtec </w:t>
      </w:r>
      <w:proofErr w:type="spellStart"/>
      <w:r>
        <w:rPr>
          <w:rFonts w:ascii="Arial" w:hAnsi="Arial" w:cs="Arial"/>
          <w:sz w:val="20"/>
          <w:szCs w:val="20"/>
        </w:rPr>
        <w:t>Delfino</w:t>
      </w:r>
      <w:proofErr w:type="spellEnd"/>
      <w:r>
        <w:rPr>
          <w:rFonts w:ascii="Arial" w:hAnsi="Arial" w:cs="Arial"/>
          <w:sz w:val="20"/>
          <w:szCs w:val="20"/>
        </w:rPr>
        <w:t xml:space="preserve"> </w:t>
      </w:r>
      <w:proofErr w:type="spellStart"/>
      <w:r>
        <w:rPr>
          <w:rFonts w:ascii="Arial" w:hAnsi="Arial" w:cs="Arial"/>
          <w:sz w:val="20"/>
          <w:szCs w:val="20"/>
        </w:rPr>
        <w:t>Blu</w:t>
      </w:r>
      <w:proofErr w:type="spellEnd"/>
      <w:r>
        <w:rPr>
          <w:rFonts w:ascii="Arial" w:hAnsi="Arial" w:cs="Arial"/>
          <w:sz w:val="20"/>
          <w:szCs w:val="20"/>
        </w:rPr>
        <w:t xml:space="preserve"> Koper in ob 10.45 uri za zaključeno skupino predšolskih otrok Vrtca Koper – enota Kekec, na sedežu DPM Koper.</w:t>
      </w:r>
    </w:p>
    <w:p w:rsidR="00F855C5" w:rsidRPr="00793697" w:rsidRDefault="00F855C5" w:rsidP="00F855C5">
      <w:pPr>
        <w:suppressAutoHyphens/>
        <w:jc w:val="both"/>
        <w:rPr>
          <w:rFonts w:ascii="Arial" w:hAnsi="Arial" w:cs="Arial"/>
          <w:b/>
          <w:sz w:val="20"/>
          <w:szCs w:val="20"/>
          <w:u w:val="single"/>
        </w:rPr>
      </w:pPr>
      <w:r w:rsidRPr="00793697">
        <w:rPr>
          <w:rFonts w:ascii="Arial" w:hAnsi="Arial" w:cs="Arial"/>
          <w:b/>
          <w:sz w:val="20"/>
          <w:szCs w:val="20"/>
          <w:u w:val="single"/>
        </w:rPr>
        <w:t>Zagorje ob Savi:</w:t>
      </w:r>
    </w:p>
    <w:p w:rsidR="00F855C5" w:rsidRPr="00793697" w:rsidRDefault="00793697" w:rsidP="00637C90">
      <w:pPr>
        <w:numPr>
          <w:ilvl w:val="0"/>
          <w:numId w:val="33"/>
        </w:numPr>
        <w:suppressAutoHyphens/>
        <w:jc w:val="both"/>
        <w:rPr>
          <w:rFonts w:ascii="Arial" w:hAnsi="Arial" w:cs="Arial"/>
          <w:sz w:val="20"/>
          <w:szCs w:val="20"/>
        </w:rPr>
      </w:pPr>
      <w:r>
        <w:rPr>
          <w:rFonts w:ascii="Arial" w:hAnsi="Arial" w:cs="Arial"/>
          <w:sz w:val="20"/>
          <w:szCs w:val="20"/>
        </w:rPr>
        <w:t>Jesenska u</w:t>
      </w:r>
      <w:r w:rsidR="00F855C5" w:rsidRPr="00793697">
        <w:rPr>
          <w:rFonts w:ascii="Arial" w:hAnsi="Arial" w:cs="Arial"/>
          <w:sz w:val="20"/>
          <w:szCs w:val="20"/>
        </w:rPr>
        <w:t>stva</w:t>
      </w:r>
      <w:r>
        <w:rPr>
          <w:rFonts w:ascii="Arial" w:hAnsi="Arial" w:cs="Arial"/>
          <w:sz w:val="20"/>
          <w:szCs w:val="20"/>
        </w:rPr>
        <w:t xml:space="preserve">rjalna delavnica </w:t>
      </w:r>
      <w:r w:rsidR="00C7141D">
        <w:rPr>
          <w:rFonts w:ascii="Arial" w:hAnsi="Arial" w:cs="Arial"/>
          <w:sz w:val="20"/>
          <w:szCs w:val="20"/>
        </w:rPr>
        <w:t>»</w:t>
      </w:r>
      <w:r>
        <w:rPr>
          <w:rFonts w:ascii="Arial" w:hAnsi="Arial" w:cs="Arial"/>
          <w:sz w:val="20"/>
          <w:szCs w:val="20"/>
        </w:rPr>
        <w:t>Strešnik kot okras</w:t>
      </w:r>
      <w:r w:rsidR="00C7141D">
        <w:rPr>
          <w:rFonts w:ascii="Arial" w:hAnsi="Arial" w:cs="Arial"/>
          <w:sz w:val="20"/>
          <w:szCs w:val="20"/>
        </w:rPr>
        <w:t>«</w:t>
      </w:r>
      <w:r w:rsidR="00F855C5" w:rsidRPr="00793697">
        <w:rPr>
          <w:rFonts w:ascii="Arial" w:hAnsi="Arial" w:cs="Arial"/>
          <w:sz w:val="20"/>
          <w:szCs w:val="20"/>
        </w:rPr>
        <w:t xml:space="preserve">, ob 17. </w:t>
      </w:r>
      <w:r w:rsidR="00C7141D">
        <w:rPr>
          <w:rFonts w:ascii="Arial" w:hAnsi="Arial" w:cs="Arial"/>
          <w:sz w:val="20"/>
          <w:szCs w:val="20"/>
        </w:rPr>
        <w:t>u</w:t>
      </w:r>
      <w:r w:rsidR="00F855C5" w:rsidRPr="00793697">
        <w:rPr>
          <w:rFonts w:ascii="Arial" w:hAnsi="Arial" w:cs="Arial"/>
          <w:sz w:val="20"/>
          <w:szCs w:val="20"/>
        </w:rPr>
        <w:t>ri</w:t>
      </w:r>
      <w:r w:rsidR="00C7141D">
        <w:rPr>
          <w:rFonts w:ascii="Arial" w:hAnsi="Arial" w:cs="Arial"/>
          <w:sz w:val="20"/>
          <w:szCs w:val="20"/>
        </w:rPr>
        <w:t>,</w:t>
      </w:r>
      <w:r w:rsidR="00F855C5" w:rsidRPr="00793697">
        <w:rPr>
          <w:rFonts w:ascii="Arial" w:hAnsi="Arial" w:cs="Arial"/>
          <w:sz w:val="20"/>
          <w:szCs w:val="20"/>
        </w:rPr>
        <w:t xml:space="preserve"> v Knjižnici Zagorje.</w:t>
      </w:r>
    </w:p>
    <w:p w:rsidR="00F855C5" w:rsidRPr="00D733BC" w:rsidRDefault="00F855C5" w:rsidP="00F855C5">
      <w:pPr>
        <w:jc w:val="both"/>
        <w:rPr>
          <w:rFonts w:ascii="Arial" w:hAnsi="Arial" w:cs="Arial"/>
          <w:b/>
          <w:sz w:val="20"/>
          <w:szCs w:val="20"/>
          <w:u w:val="single"/>
        </w:rPr>
      </w:pPr>
      <w:r w:rsidRPr="00D733BC">
        <w:rPr>
          <w:rFonts w:ascii="Arial" w:hAnsi="Arial" w:cs="Arial"/>
          <w:b/>
          <w:sz w:val="20"/>
          <w:szCs w:val="20"/>
          <w:u w:val="single"/>
        </w:rPr>
        <w:t>Murska Sobota:</w:t>
      </w:r>
    </w:p>
    <w:p w:rsidR="00F855C5" w:rsidRDefault="00D162E8" w:rsidP="00637C90">
      <w:pPr>
        <w:numPr>
          <w:ilvl w:val="0"/>
          <w:numId w:val="33"/>
        </w:numPr>
        <w:jc w:val="both"/>
        <w:rPr>
          <w:rFonts w:ascii="Arial" w:hAnsi="Arial" w:cs="Arial"/>
          <w:sz w:val="20"/>
          <w:szCs w:val="20"/>
        </w:rPr>
      </w:pPr>
      <w:r>
        <w:rPr>
          <w:rFonts w:ascii="Arial" w:hAnsi="Arial" w:cs="Arial"/>
          <w:sz w:val="20"/>
          <w:szCs w:val="20"/>
        </w:rPr>
        <w:t>Delavnice na prostem</w:t>
      </w:r>
      <w:r w:rsidR="003C707F">
        <w:rPr>
          <w:rFonts w:ascii="Arial" w:hAnsi="Arial" w:cs="Arial"/>
          <w:sz w:val="20"/>
          <w:szCs w:val="20"/>
        </w:rPr>
        <w:t>.</w:t>
      </w:r>
    </w:p>
    <w:p w:rsidR="003C707F" w:rsidRPr="003C707F" w:rsidRDefault="003C707F" w:rsidP="003C707F">
      <w:pPr>
        <w:jc w:val="both"/>
        <w:rPr>
          <w:rFonts w:ascii="Arial" w:hAnsi="Arial" w:cs="Arial"/>
          <w:b/>
          <w:sz w:val="20"/>
          <w:szCs w:val="20"/>
          <w:u w:val="single"/>
        </w:rPr>
      </w:pPr>
      <w:r w:rsidRPr="003C707F">
        <w:rPr>
          <w:rFonts w:ascii="Arial" w:hAnsi="Arial" w:cs="Arial"/>
          <w:b/>
          <w:sz w:val="20"/>
          <w:szCs w:val="20"/>
          <w:u w:val="single"/>
        </w:rPr>
        <w:t>Novo mesto:</w:t>
      </w:r>
    </w:p>
    <w:p w:rsidR="003C707F" w:rsidRPr="003C707F" w:rsidRDefault="003C707F" w:rsidP="00637C90">
      <w:pPr>
        <w:numPr>
          <w:ilvl w:val="0"/>
          <w:numId w:val="7"/>
        </w:numPr>
        <w:tabs>
          <w:tab w:val="left" w:pos="720"/>
        </w:tabs>
        <w:suppressAutoHyphens/>
        <w:jc w:val="both"/>
        <w:rPr>
          <w:rFonts w:ascii="Arial" w:hAnsi="Arial" w:cs="Arial"/>
          <w:sz w:val="20"/>
          <w:szCs w:val="20"/>
        </w:rPr>
      </w:pPr>
      <w:r w:rsidRPr="003C707F">
        <w:rPr>
          <w:rFonts w:ascii="Arial" w:hAnsi="Arial" w:cs="Arial"/>
          <w:sz w:val="20"/>
          <w:szCs w:val="20"/>
        </w:rPr>
        <w:t xml:space="preserve">Ustvarjalne delavnice, ob 17. </w:t>
      </w:r>
      <w:r w:rsidR="00C7141D">
        <w:rPr>
          <w:rFonts w:ascii="Arial" w:hAnsi="Arial" w:cs="Arial"/>
          <w:sz w:val="20"/>
          <w:szCs w:val="20"/>
        </w:rPr>
        <w:t>u</w:t>
      </w:r>
      <w:r w:rsidRPr="003C707F">
        <w:rPr>
          <w:rFonts w:ascii="Arial" w:hAnsi="Arial" w:cs="Arial"/>
          <w:sz w:val="20"/>
          <w:szCs w:val="20"/>
        </w:rPr>
        <w:t>ri</w:t>
      </w:r>
      <w:r w:rsidR="00C7141D">
        <w:rPr>
          <w:rFonts w:ascii="Arial" w:hAnsi="Arial" w:cs="Arial"/>
          <w:sz w:val="20"/>
          <w:szCs w:val="20"/>
        </w:rPr>
        <w:t>,</w:t>
      </w:r>
      <w:r w:rsidRPr="003C707F">
        <w:rPr>
          <w:rFonts w:ascii="Arial" w:hAnsi="Arial" w:cs="Arial"/>
          <w:sz w:val="20"/>
          <w:szCs w:val="20"/>
        </w:rPr>
        <w:t xml:space="preserve"> v Knjižnici Mirana Jarca Novo mesto, oddelek za mladino.</w:t>
      </w:r>
    </w:p>
    <w:p w:rsidR="00F855C5" w:rsidRPr="004273CB" w:rsidRDefault="00F855C5" w:rsidP="00F855C5">
      <w:pPr>
        <w:jc w:val="both"/>
        <w:rPr>
          <w:rFonts w:ascii="Arial" w:hAnsi="Arial" w:cs="Arial"/>
          <w:b/>
          <w:color w:val="FF0000"/>
          <w:sz w:val="20"/>
          <w:szCs w:val="20"/>
          <w:u w:val="single"/>
        </w:rPr>
      </w:pPr>
    </w:p>
    <w:p w:rsidR="00F855C5" w:rsidRPr="00C830CC" w:rsidRDefault="004273CB" w:rsidP="00F855C5">
      <w:pPr>
        <w:jc w:val="both"/>
        <w:rPr>
          <w:rFonts w:ascii="Arial" w:hAnsi="Arial" w:cs="Arial"/>
          <w:b/>
          <w:sz w:val="20"/>
          <w:szCs w:val="20"/>
          <w:u w:val="single"/>
        </w:rPr>
      </w:pPr>
      <w:r w:rsidRPr="00C830CC">
        <w:rPr>
          <w:rFonts w:ascii="Arial" w:hAnsi="Arial" w:cs="Arial"/>
          <w:b/>
          <w:sz w:val="20"/>
          <w:szCs w:val="20"/>
          <w:u w:val="single"/>
        </w:rPr>
        <w:t>PETEK, 11. 10. 2013</w:t>
      </w:r>
    </w:p>
    <w:p w:rsidR="00F855C5" w:rsidRPr="004273CB" w:rsidRDefault="00F855C5" w:rsidP="00F855C5">
      <w:pPr>
        <w:jc w:val="both"/>
        <w:rPr>
          <w:rFonts w:ascii="Arial" w:hAnsi="Arial" w:cs="Arial"/>
          <w:b/>
          <w:color w:val="FF0000"/>
          <w:sz w:val="20"/>
          <w:szCs w:val="20"/>
          <w:u w:val="single"/>
        </w:rPr>
      </w:pPr>
    </w:p>
    <w:p w:rsidR="00F855C5" w:rsidRPr="00A37B71" w:rsidRDefault="00F855C5" w:rsidP="00F855C5">
      <w:pPr>
        <w:jc w:val="both"/>
        <w:rPr>
          <w:rFonts w:ascii="Arial" w:hAnsi="Arial" w:cs="Arial"/>
          <w:b/>
          <w:sz w:val="20"/>
          <w:szCs w:val="20"/>
          <w:u w:val="single"/>
        </w:rPr>
      </w:pPr>
      <w:r w:rsidRPr="00A37B71">
        <w:rPr>
          <w:rFonts w:ascii="Arial" w:hAnsi="Arial" w:cs="Arial"/>
          <w:b/>
          <w:sz w:val="20"/>
          <w:szCs w:val="20"/>
          <w:u w:val="single"/>
        </w:rPr>
        <w:t xml:space="preserve">Krško: </w:t>
      </w:r>
    </w:p>
    <w:p w:rsidR="00F855C5" w:rsidRPr="00A37B71" w:rsidRDefault="00F855C5" w:rsidP="00637C90">
      <w:pPr>
        <w:numPr>
          <w:ilvl w:val="0"/>
          <w:numId w:val="22"/>
        </w:numPr>
        <w:tabs>
          <w:tab w:val="left" w:pos="720"/>
        </w:tabs>
        <w:suppressAutoHyphens/>
        <w:jc w:val="both"/>
        <w:rPr>
          <w:rFonts w:ascii="Arial" w:hAnsi="Arial" w:cs="Arial"/>
          <w:sz w:val="20"/>
          <w:szCs w:val="20"/>
        </w:rPr>
      </w:pPr>
      <w:r w:rsidRPr="00A37B71">
        <w:rPr>
          <w:rFonts w:ascii="Arial" w:hAnsi="Arial" w:cs="Arial"/>
          <w:sz w:val="20"/>
          <w:szCs w:val="20"/>
        </w:rPr>
        <w:t xml:space="preserve">Nogometni turnir ekip fantov (8 članov) in turnir trojk v odbojki (fantje in dekleta), od 16. do 19. </w:t>
      </w:r>
      <w:r w:rsidR="00C7141D">
        <w:rPr>
          <w:rFonts w:ascii="Arial" w:hAnsi="Arial" w:cs="Arial"/>
          <w:sz w:val="20"/>
          <w:szCs w:val="20"/>
        </w:rPr>
        <w:t>u</w:t>
      </w:r>
      <w:r w:rsidRPr="00A37B71">
        <w:rPr>
          <w:rFonts w:ascii="Arial" w:hAnsi="Arial" w:cs="Arial"/>
          <w:sz w:val="20"/>
          <w:szCs w:val="20"/>
        </w:rPr>
        <w:t>re</w:t>
      </w:r>
      <w:r w:rsidR="00C7141D">
        <w:rPr>
          <w:rFonts w:ascii="Arial" w:hAnsi="Arial" w:cs="Arial"/>
          <w:sz w:val="20"/>
          <w:szCs w:val="20"/>
        </w:rPr>
        <w:t>,</w:t>
      </w:r>
      <w:r w:rsidRPr="00A37B71">
        <w:rPr>
          <w:rFonts w:ascii="Arial" w:hAnsi="Arial" w:cs="Arial"/>
          <w:sz w:val="20"/>
          <w:szCs w:val="20"/>
        </w:rPr>
        <w:t xml:space="preserve"> na igrišču pri športni dvorani in v športni dvorani Senovo. </w:t>
      </w:r>
      <w:r w:rsidR="00A37B71">
        <w:rPr>
          <w:rFonts w:ascii="Arial" w:hAnsi="Arial" w:cs="Arial"/>
          <w:sz w:val="20"/>
          <w:szCs w:val="20"/>
        </w:rPr>
        <w:t>Najboljši prejmejo medalje.</w:t>
      </w:r>
    </w:p>
    <w:p w:rsidR="00F855C5" w:rsidRPr="00A37B71" w:rsidRDefault="00A37B71" w:rsidP="00637C90">
      <w:pPr>
        <w:numPr>
          <w:ilvl w:val="0"/>
          <w:numId w:val="22"/>
        </w:numPr>
        <w:tabs>
          <w:tab w:val="left" w:pos="720"/>
        </w:tabs>
        <w:suppressAutoHyphens/>
        <w:jc w:val="both"/>
        <w:rPr>
          <w:rFonts w:ascii="Arial" w:hAnsi="Arial" w:cs="Arial"/>
          <w:sz w:val="20"/>
          <w:szCs w:val="20"/>
        </w:rPr>
      </w:pPr>
      <w:r>
        <w:rPr>
          <w:rFonts w:ascii="Arial" w:hAnsi="Arial" w:cs="Arial"/>
          <w:sz w:val="20"/>
          <w:szCs w:val="20"/>
        </w:rPr>
        <w:t xml:space="preserve">Jesenski živ </w:t>
      </w:r>
      <w:proofErr w:type="spellStart"/>
      <w:r>
        <w:rPr>
          <w:rFonts w:ascii="Arial" w:hAnsi="Arial" w:cs="Arial"/>
          <w:sz w:val="20"/>
          <w:szCs w:val="20"/>
        </w:rPr>
        <w:t>žav</w:t>
      </w:r>
      <w:proofErr w:type="spellEnd"/>
      <w:r>
        <w:rPr>
          <w:rFonts w:ascii="Arial" w:hAnsi="Arial" w:cs="Arial"/>
          <w:sz w:val="20"/>
          <w:szCs w:val="20"/>
        </w:rPr>
        <w:t>, od 14. do 17.30 ure, na igrišču pri OŠ Koprivnica, za učence in predšolske otroke v KS Koprivnica v organizaciji DPM Koprivnica in OŠ Koprivnica.</w:t>
      </w:r>
    </w:p>
    <w:p w:rsidR="00F855C5" w:rsidRPr="007A4EDC" w:rsidRDefault="00C442F5" w:rsidP="00F855C5">
      <w:pPr>
        <w:jc w:val="both"/>
        <w:rPr>
          <w:rFonts w:ascii="Arial" w:hAnsi="Arial" w:cs="Arial"/>
          <w:b/>
          <w:sz w:val="20"/>
          <w:szCs w:val="20"/>
          <w:u w:val="single"/>
        </w:rPr>
      </w:pPr>
      <w:r>
        <w:rPr>
          <w:rFonts w:ascii="Arial" w:hAnsi="Arial" w:cs="Arial"/>
          <w:b/>
          <w:sz w:val="20"/>
          <w:szCs w:val="20"/>
          <w:u w:val="single"/>
        </w:rPr>
        <w:t>Žiče pri Slovenskih Konjicah</w:t>
      </w:r>
      <w:r w:rsidR="00F855C5" w:rsidRPr="007A4EDC">
        <w:rPr>
          <w:rFonts w:ascii="Arial" w:hAnsi="Arial" w:cs="Arial"/>
          <w:b/>
          <w:sz w:val="20"/>
          <w:szCs w:val="20"/>
          <w:u w:val="single"/>
        </w:rPr>
        <w:t xml:space="preserve">: </w:t>
      </w:r>
    </w:p>
    <w:p w:rsidR="00F855C5" w:rsidRDefault="00651A59" w:rsidP="00637C90">
      <w:pPr>
        <w:numPr>
          <w:ilvl w:val="0"/>
          <w:numId w:val="19"/>
        </w:numPr>
        <w:tabs>
          <w:tab w:val="left" w:pos="720"/>
        </w:tabs>
        <w:suppressAutoHyphens/>
        <w:jc w:val="both"/>
        <w:rPr>
          <w:rFonts w:ascii="Arial" w:hAnsi="Arial" w:cs="Arial"/>
          <w:sz w:val="20"/>
          <w:szCs w:val="20"/>
        </w:rPr>
      </w:pPr>
      <w:r>
        <w:rPr>
          <w:rFonts w:ascii="Arial" w:hAnsi="Arial" w:cs="Arial"/>
          <w:sz w:val="20"/>
          <w:szCs w:val="20"/>
        </w:rPr>
        <w:t xml:space="preserve">Prireditev </w:t>
      </w:r>
      <w:r w:rsidR="007A4EDC" w:rsidRPr="007A4EDC">
        <w:rPr>
          <w:rFonts w:ascii="Arial" w:hAnsi="Arial" w:cs="Arial"/>
          <w:sz w:val="20"/>
          <w:szCs w:val="20"/>
        </w:rPr>
        <w:t>Igrivo Ž</w:t>
      </w:r>
      <w:r w:rsidR="00F855C5" w:rsidRPr="007A4EDC">
        <w:rPr>
          <w:rFonts w:ascii="Arial" w:hAnsi="Arial" w:cs="Arial"/>
          <w:sz w:val="20"/>
          <w:szCs w:val="20"/>
        </w:rPr>
        <w:t>iško popoldne, kjer bodo ot</w:t>
      </w:r>
      <w:r>
        <w:rPr>
          <w:rFonts w:ascii="Arial" w:hAnsi="Arial" w:cs="Arial"/>
          <w:sz w:val="20"/>
          <w:szCs w:val="20"/>
        </w:rPr>
        <w:t xml:space="preserve">roci ustvarjali in se zabavali, od 16. do 18. ure, na ploščadi pri </w:t>
      </w:r>
      <w:r w:rsidR="00F855C5" w:rsidRPr="007A4EDC">
        <w:rPr>
          <w:rFonts w:ascii="Arial" w:hAnsi="Arial" w:cs="Arial"/>
          <w:sz w:val="20"/>
          <w:szCs w:val="20"/>
        </w:rPr>
        <w:t xml:space="preserve">Domu krajanov v Žičah pri Slovenskih Konjicah. </w:t>
      </w:r>
    </w:p>
    <w:p w:rsidR="00DA55D8" w:rsidRPr="00DA55D8" w:rsidRDefault="00DA55D8" w:rsidP="00DA55D8">
      <w:pPr>
        <w:suppressAutoHyphens/>
        <w:jc w:val="both"/>
        <w:rPr>
          <w:rFonts w:ascii="Arial" w:hAnsi="Arial" w:cs="Arial"/>
          <w:b/>
          <w:sz w:val="22"/>
          <w:szCs w:val="20"/>
          <w:u w:val="single"/>
        </w:rPr>
      </w:pPr>
      <w:r w:rsidRPr="00DA55D8">
        <w:rPr>
          <w:rFonts w:ascii="Arial" w:hAnsi="Arial" w:cs="Arial"/>
          <w:b/>
          <w:sz w:val="20"/>
          <w:szCs w:val="20"/>
          <w:u w:val="single"/>
        </w:rPr>
        <w:t>Kranj</w:t>
      </w:r>
      <w:r w:rsidRPr="00DA55D8">
        <w:rPr>
          <w:rFonts w:ascii="Arial" w:hAnsi="Arial" w:cs="Arial"/>
          <w:b/>
          <w:sz w:val="22"/>
          <w:szCs w:val="20"/>
          <w:u w:val="single"/>
        </w:rPr>
        <w:t>:</w:t>
      </w:r>
    </w:p>
    <w:p w:rsidR="00DA55D8" w:rsidRPr="00142064" w:rsidRDefault="00DA55D8" w:rsidP="00637C90">
      <w:pPr>
        <w:pStyle w:val="Odstavekseznama"/>
        <w:numPr>
          <w:ilvl w:val="0"/>
          <w:numId w:val="31"/>
        </w:numPr>
        <w:suppressAutoHyphens/>
        <w:jc w:val="both"/>
        <w:rPr>
          <w:rFonts w:ascii="Arial" w:hAnsi="Arial" w:cs="Arial"/>
          <w:sz w:val="20"/>
          <w:szCs w:val="20"/>
        </w:rPr>
      </w:pPr>
      <w:r w:rsidRPr="00142064">
        <w:rPr>
          <w:rFonts w:ascii="Arial" w:hAnsi="Arial" w:cs="Arial"/>
          <w:sz w:val="20"/>
          <w:szCs w:val="20"/>
        </w:rPr>
        <w:t xml:space="preserve">Filmsko popoldne, ob 16. uri, v DC </w:t>
      </w:r>
      <w:proofErr w:type="spellStart"/>
      <w:r w:rsidRPr="00142064">
        <w:rPr>
          <w:rFonts w:ascii="Arial" w:hAnsi="Arial" w:cs="Arial"/>
          <w:sz w:val="20"/>
          <w:szCs w:val="20"/>
        </w:rPr>
        <w:t>Škrlovec</w:t>
      </w:r>
      <w:proofErr w:type="spellEnd"/>
      <w:r w:rsidRPr="00142064">
        <w:rPr>
          <w:rFonts w:ascii="Arial" w:hAnsi="Arial" w:cs="Arial"/>
          <w:sz w:val="20"/>
          <w:szCs w:val="20"/>
        </w:rPr>
        <w:t>.</w:t>
      </w:r>
    </w:p>
    <w:p w:rsidR="00DA55D8" w:rsidRPr="00637C90" w:rsidRDefault="00DA55D8" w:rsidP="00637C90">
      <w:pPr>
        <w:pStyle w:val="Odstavekseznama"/>
        <w:numPr>
          <w:ilvl w:val="0"/>
          <w:numId w:val="31"/>
        </w:numPr>
        <w:suppressAutoHyphens/>
        <w:jc w:val="both"/>
        <w:rPr>
          <w:rFonts w:ascii="Arial" w:hAnsi="Arial" w:cs="Arial"/>
          <w:b/>
          <w:sz w:val="20"/>
          <w:szCs w:val="20"/>
          <w:u w:val="single"/>
        </w:rPr>
      </w:pPr>
      <w:r w:rsidRPr="00DA55D8">
        <w:rPr>
          <w:rFonts w:ascii="Arial" w:hAnsi="Arial" w:cs="Arial"/>
          <w:sz w:val="20"/>
          <w:szCs w:val="20"/>
          <w:shd w:val="clear" w:color="auto" w:fill="FFFFFF"/>
        </w:rPr>
        <w:t xml:space="preserve">Pripovedovanje zgodb »Izza skrivnih vrat« </w:t>
      </w:r>
      <w:r w:rsidR="00637C90">
        <w:rPr>
          <w:rFonts w:ascii="Arial" w:hAnsi="Arial" w:cs="Arial"/>
          <w:sz w:val="20"/>
          <w:szCs w:val="20"/>
          <w:shd w:val="clear" w:color="auto" w:fill="FFFFFF"/>
        </w:rPr>
        <w:t xml:space="preserve">v izvedbi Igorja Somraka, ob 17.30 uri, v OKC </w:t>
      </w:r>
      <w:proofErr w:type="spellStart"/>
      <w:r w:rsidR="00637C90">
        <w:rPr>
          <w:rFonts w:ascii="Arial" w:hAnsi="Arial" w:cs="Arial"/>
          <w:sz w:val="20"/>
          <w:szCs w:val="20"/>
          <w:shd w:val="clear" w:color="auto" w:fill="FFFFFF"/>
        </w:rPr>
        <w:t>Krice</w:t>
      </w:r>
      <w:proofErr w:type="spellEnd"/>
      <w:r w:rsidR="00637C90">
        <w:rPr>
          <w:rFonts w:ascii="Arial" w:hAnsi="Arial" w:cs="Arial"/>
          <w:sz w:val="20"/>
          <w:szCs w:val="20"/>
          <w:shd w:val="clear" w:color="auto" w:fill="FFFFFF"/>
        </w:rPr>
        <w:t xml:space="preserve"> </w:t>
      </w:r>
      <w:proofErr w:type="spellStart"/>
      <w:r w:rsidR="00637C90">
        <w:rPr>
          <w:rFonts w:ascii="Arial" w:hAnsi="Arial" w:cs="Arial"/>
          <w:sz w:val="20"/>
          <w:szCs w:val="20"/>
          <w:shd w:val="clear" w:color="auto" w:fill="FFFFFF"/>
        </w:rPr>
        <w:t>Krace</w:t>
      </w:r>
      <w:proofErr w:type="spellEnd"/>
      <w:r w:rsidR="00637C90">
        <w:rPr>
          <w:rFonts w:ascii="Arial" w:hAnsi="Arial" w:cs="Arial"/>
          <w:sz w:val="20"/>
          <w:szCs w:val="20"/>
          <w:shd w:val="clear" w:color="auto" w:fill="FFFFFF"/>
        </w:rPr>
        <w:t>.</w:t>
      </w:r>
    </w:p>
    <w:p w:rsidR="002B03B9" w:rsidRPr="00DA55D8" w:rsidRDefault="002B03B9" w:rsidP="00DA55D8">
      <w:pPr>
        <w:suppressAutoHyphens/>
        <w:jc w:val="both"/>
        <w:rPr>
          <w:rFonts w:ascii="Arial" w:hAnsi="Arial" w:cs="Arial"/>
          <w:b/>
          <w:sz w:val="20"/>
          <w:szCs w:val="20"/>
          <w:u w:val="single"/>
        </w:rPr>
      </w:pPr>
      <w:r w:rsidRPr="00DA55D8">
        <w:rPr>
          <w:rFonts w:ascii="Arial" w:hAnsi="Arial" w:cs="Arial"/>
          <w:b/>
          <w:sz w:val="20"/>
          <w:szCs w:val="20"/>
          <w:u w:val="single"/>
        </w:rPr>
        <w:t>Trbovlje:</w:t>
      </w:r>
    </w:p>
    <w:p w:rsidR="002B03B9" w:rsidRPr="000F13F2" w:rsidRDefault="002B03B9" w:rsidP="00637C90">
      <w:pPr>
        <w:pStyle w:val="Odstavekseznama"/>
        <w:numPr>
          <w:ilvl w:val="0"/>
          <w:numId w:val="37"/>
        </w:numPr>
        <w:suppressAutoHyphens/>
        <w:jc w:val="both"/>
        <w:rPr>
          <w:rFonts w:ascii="Arial" w:hAnsi="Arial" w:cs="Arial"/>
          <w:sz w:val="20"/>
          <w:szCs w:val="20"/>
        </w:rPr>
      </w:pPr>
      <w:r w:rsidRPr="002B03B9">
        <w:rPr>
          <w:rFonts w:ascii="Arial" w:hAnsi="Arial" w:cs="Arial"/>
          <w:sz w:val="20"/>
          <w:szCs w:val="20"/>
        </w:rPr>
        <w:t xml:space="preserve">Teden otroka v gradiču, </w:t>
      </w:r>
      <w:proofErr w:type="spellStart"/>
      <w:r w:rsidRPr="002B03B9">
        <w:rPr>
          <w:rFonts w:ascii="Arial" w:hAnsi="Arial" w:cs="Arial"/>
          <w:sz w:val="20"/>
          <w:szCs w:val="20"/>
        </w:rPr>
        <w:t>ustvarjalnice</w:t>
      </w:r>
      <w:proofErr w:type="spellEnd"/>
      <w:r w:rsidRPr="002B03B9">
        <w:rPr>
          <w:rFonts w:ascii="Arial" w:hAnsi="Arial" w:cs="Arial"/>
          <w:sz w:val="20"/>
          <w:szCs w:val="20"/>
        </w:rPr>
        <w:t xml:space="preserve"> za š</w:t>
      </w:r>
      <w:r w:rsidR="00DA55D8">
        <w:rPr>
          <w:rFonts w:ascii="Arial" w:hAnsi="Arial" w:cs="Arial"/>
          <w:sz w:val="20"/>
          <w:szCs w:val="20"/>
        </w:rPr>
        <w:t>ole in vrtce, med 8. in 12. uro.</w:t>
      </w:r>
    </w:p>
    <w:p w:rsidR="00F855C5" w:rsidRPr="00701664" w:rsidRDefault="00F855C5" w:rsidP="00F855C5">
      <w:pPr>
        <w:jc w:val="both"/>
        <w:rPr>
          <w:rFonts w:ascii="Arial" w:hAnsi="Arial" w:cs="Arial"/>
          <w:sz w:val="20"/>
          <w:szCs w:val="20"/>
        </w:rPr>
      </w:pPr>
      <w:r w:rsidRPr="00701664">
        <w:rPr>
          <w:rFonts w:ascii="Arial" w:hAnsi="Arial" w:cs="Arial"/>
          <w:b/>
          <w:sz w:val="20"/>
          <w:szCs w:val="20"/>
          <w:u w:val="single"/>
        </w:rPr>
        <w:t xml:space="preserve">Metlika: </w:t>
      </w:r>
    </w:p>
    <w:p w:rsidR="00F855C5" w:rsidRPr="00701664" w:rsidRDefault="00701664" w:rsidP="00637C90">
      <w:pPr>
        <w:numPr>
          <w:ilvl w:val="0"/>
          <w:numId w:val="26"/>
        </w:numPr>
        <w:suppressAutoHyphens/>
        <w:jc w:val="both"/>
        <w:rPr>
          <w:rFonts w:ascii="Arial" w:hAnsi="Arial" w:cs="Arial"/>
          <w:sz w:val="20"/>
          <w:szCs w:val="20"/>
        </w:rPr>
      </w:pPr>
      <w:r>
        <w:rPr>
          <w:rFonts w:ascii="Arial" w:hAnsi="Arial" w:cs="Arial"/>
          <w:sz w:val="20"/>
          <w:szCs w:val="20"/>
        </w:rPr>
        <w:t xml:space="preserve">Sprejem bralcev za predšolsko bralno značko, ob 10. </w:t>
      </w:r>
      <w:r w:rsidR="00C7141D">
        <w:rPr>
          <w:rFonts w:ascii="Arial" w:hAnsi="Arial" w:cs="Arial"/>
          <w:sz w:val="20"/>
          <w:szCs w:val="20"/>
        </w:rPr>
        <w:t>u</w:t>
      </w:r>
      <w:r>
        <w:rPr>
          <w:rFonts w:ascii="Arial" w:hAnsi="Arial" w:cs="Arial"/>
          <w:sz w:val="20"/>
          <w:szCs w:val="20"/>
        </w:rPr>
        <w:t>ri</w:t>
      </w:r>
      <w:r w:rsidR="00C7141D">
        <w:rPr>
          <w:rFonts w:ascii="Arial" w:hAnsi="Arial" w:cs="Arial"/>
          <w:sz w:val="20"/>
          <w:szCs w:val="20"/>
        </w:rPr>
        <w:t>,</w:t>
      </w:r>
      <w:r>
        <w:rPr>
          <w:rFonts w:ascii="Arial" w:hAnsi="Arial" w:cs="Arial"/>
          <w:sz w:val="20"/>
          <w:szCs w:val="20"/>
        </w:rPr>
        <w:t xml:space="preserve"> v Ljudski knjižnici Metlika in podaritev knjig Društva Bralna značka Slovenije – ZPMS.</w:t>
      </w:r>
    </w:p>
    <w:p w:rsidR="00F855C5" w:rsidRPr="00145AC5" w:rsidRDefault="00145AC5" w:rsidP="00F855C5">
      <w:pPr>
        <w:jc w:val="both"/>
        <w:rPr>
          <w:rFonts w:ascii="Arial" w:hAnsi="Arial" w:cs="Arial"/>
          <w:b/>
          <w:sz w:val="20"/>
          <w:szCs w:val="20"/>
          <w:u w:val="single"/>
        </w:rPr>
      </w:pPr>
      <w:r w:rsidRPr="00145AC5">
        <w:rPr>
          <w:rFonts w:ascii="Arial" w:hAnsi="Arial" w:cs="Arial"/>
          <w:b/>
          <w:sz w:val="20"/>
          <w:szCs w:val="20"/>
          <w:u w:val="single"/>
        </w:rPr>
        <w:t>Maribor</w:t>
      </w:r>
      <w:r w:rsidR="00F855C5" w:rsidRPr="00145AC5">
        <w:rPr>
          <w:rFonts w:ascii="Arial" w:hAnsi="Arial" w:cs="Arial"/>
          <w:b/>
          <w:sz w:val="20"/>
          <w:szCs w:val="20"/>
          <w:u w:val="single"/>
        </w:rPr>
        <w:t xml:space="preserve">: </w:t>
      </w:r>
    </w:p>
    <w:p w:rsidR="00FD52C1" w:rsidRDefault="00FD52C1" w:rsidP="00637C90">
      <w:pPr>
        <w:numPr>
          <w:ilvl w:val="0"/>
          <w:numId w:val="11"/>
        </w:numPr>
        <w:tabs>
          <w:tab w:val="left" w:pos="720"/>
        </w:tabs>
        <w:suppressAutoHyphens/>
        <w:jc w:val="both"/>
        <w:rPr>
          <w:rFonts w:ascii="Arial" w:hAnsi="Arial" w:cs="Arial"/>
          <w:sz w:val="20"/>
          <w:szCs w:val="20"/>
        </w:rPr>
      </w:pPr>
      <w:r w:rsidRPr="00451C5F">
        <w:rPr>
          <w:rFonts w:ascii="Arial" w:hAnsi="Arial" w:cs="Arial"/>
          <w:sz w:val="20"/>
          <w:szCs w:val="20"/>
        </w:rPr>
        <w:t xml:space="preserve">Ustvarjalne delavnice, </w:t>
      </w:r>
      <w:proofErr w:type="spellStart"/>
      <w:r>
        <w:rPr>
          <w:rFonts w:ascii="Arial" w:hAnsi="Arial" w:cs="Arial"/>
          <w:sz w:val="20"/>
          <w:szCs w:val="20"/>
        </w:rPr>
        <w:t>info</w:t>
      </w:r>
      <w:proofErr w:type="spellEnd"/>
      <w:r>
        <w:rPr>
          <w:rFonts w:ascii="Arial" w:hAnsi="Arial" w:cs="Arial"/>
          <w:sz w:val="20"/>
          <w:szCs w:val="20"/>
        </w:rPr>
        <w:t xml:space="preserve"> stojnica, senzorični poligon, igralni in gibalni kotiček, stojnice, </w:t>
      </w:r>
      <w:r w:rsidRPr="00451C5F">
        <w:rPr>
          <w:rFonts w:ascii="Arial" w:hAnsi="Arial" w:cs="Arial"/>
          <w:sz w:val="20"/>
          <w:szCs w:val="20"/>
        </w:rPr>
        <w:t>od 9. do 18. ure,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Klepet z naravo, od 14. do 18. </w:t>
      </w:r>
      <w:r w:rsidR="00C7141D">
        <w:rPr>
          <w:rFonts w:ascii="Arial" w:hAnsi="Arial" w:cs="Arial"/>
          <w:sz w:val="20"/>
          <w:szCs w:val="20"/>
        </w:rPr>
        <w:t>u</w:t>
      </w:r>
      <w:r>
        <w:rPr>
          <w:rFonts w:ascii="Arial" w:hAnsi="Arial" w:cs="Arial"/>
          <w:sz w:val="20"/>
          <w:szCs w:val="20"/>
        </w:rPr>
        <w:t>re</w:t>
      </w:r>
      <w:r w:rsidR="00C7141D">
        <w:rPr>
          <w:rFonts w:ascii="Arial" w:hAnsi="Arial" w:cs="Arial"/>
          <w:sz w:val="20"/>
          <w:szCs w:val="20"/>
        </w:rPr>
        <w:t>,</w:t>
      </w:r>
      <w:r>
        <w:rPr>
          <w:rFonts w:ascii="Arial" w:hAnsi="Arial" w:cs="Arial"/>
          <w:sz w:val="20"/>
          <w:szCs w:val="20"/>
        </w:rPr>
        <w:t xml:space="preserve"> na Trgu svobode.</w:t>
      </w:r>
    </w:p>
    <w:p w:rsidR="00FD52C1" w:rsidRDefault="00FD52C1"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RE:DO. Rekonstrukcija starih oblačil // stara oblačila – nove zgodbe, od 16. do 18. ure na Trgu svobode.</w:t>
      </w:r>
    </w:p>
    <w:p w:rsidR="0025272A" w:rsidRPr="0025272A" w:rsidRDefault="00E16E1F"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Razstava </w:t>
      </w:r>
      <w:r w:rsidR="0025272A" w:rsidRPr="0025272A">
        <w:rPr>
          <w:rFonts w:ascii="Arial" w:hAnsi="Arial" w:cs="Arial"/>
          <w:sz w:val="20"/>
          <w:szCs w:val="20"/>
        </w:rPr>
        <w:t>»Poletna šola fotogr</w:t>
      </w:r>
      <w:r w:rsidR="0025272A">
        <w:rPr>
          <w:rFonts w:ascii="Arial" w:hAnsi="Arial" w:cs="Arial"/>
          <w:sz w:val="20"/>
          <w:szCs w:val="20"/>
        </w:rPr>
        <w:t>afije«,</w:t>
      </w:r>
      <w:r w:rsidR="0025272A" w:rsidRPr="0025272A">
        <w:rPr>
          <w:rFonts w:ascii="Arial" w:hAnsi="Arial" w:cs="Arial"/>
          <w:sz w:val="20"/>
          <w:szCs w:val="20"/>
        </w:rPr>
        <w:t xml:space="preserve"> </w:t>
      </w:r>
      <w:r w:rsidR="0025272A">
        <w:rPr>
          <w:rFonts w:ascii="Arial" w:hAnsi="Arial" w:cs="Arial"/>
          <w:sz w:val="20"/>
          <w:szCs w:val="20"/>
        </w:rPr>
        <w:t>od 9. do 18. ure,</w:t>
      </w:r>
      <w:r w:rsidR="0025272A" w:rsidRPr="0025272A">
        <w:rPr>
          <w:rFonts w:ascii="Arial" w:hAnsi="Arial" w:cs="Arial"/>
          <w:sz w:val="20"/>
          <w:szCs w:val="20"/>
        </w:rPr>
        <w:t xml:space="preserve"> v Galerij</w:t>
      </w:r>
      <w:r w:rsidR="0025272A">
        <w:rPr>
          <w:rFonts w:ascii="Arial" w:hAnsi="Arial" w:cs="Arial"/>
          <w:sz w:val="20"/>
          <w:szCs w:val="20"/>
        </w:rPr>
        <w:t>i</w:t>
      </w:r>
      <w:r w:rsidR="0025272A" w:rsidRPr="0025272A">
        <w:rPr>
          <w:rFonts w:ascii="Arial" w:hAnsi="Arial" w:cs="Arial"/>
          <w:sz w:val="20"/>
          <w:szCs w:val="20"/>
        </w:rPr>
        <w:t xml:space="preserve"> male Velike umetnos</w:t>
      </w:r>
      <w:r w:rsidR="0025272A">
        <w:rPr>
          <w:rFonts w:ascii="Arial" w:hAnsi="Arial" w:cs="Arial"/>
          <w:sz w:val="20"/>
          <w:szCs w:val="20"/>
        </w:rPr>
        <w:t>ti</w:t>
      </w:r>
      <w:r w:rsidR="00C7141D">
        <w:rPr>
          <w:rFonts w:ascii="Arial" w:hAnsi="Arial" w:cs="Arial"/>
          <w:sz w:val="20"/>
          <w:szCs w:val="20"/>
        </w:rPr>
        <w:t>,</w:t>
      </w:r>
      <w:r w:rsidR="0025272A">
        <w:rPr>
          <w:rFonts w:ascii="Arial" w:hAnsi="Arial" w:cs="Arial"/>
          <w:sz w:val="20"/>
          <w:szCs w:val="20"/>
        </w:rPr>
        <w:t xml:space="preserve"> v Domu ustvarjalnosti mladih.</w:t>
      </w:r>
    </w:p>
    <w:p w:rsidR="0025272A" w:rsidRDefault="006107F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Popoldne cirkuških vrago</w:t>
      </w:r>
      <w:r w:rsidR="00C7141D">
        <w:rPr>
          <w:rFonts w:ascii="Arial" w:hAnsi="Arial" w:cs="Arial"/>
          <w:sz w:val="20"/>
          <w:szCs w:val="20"/>
        </w:rPr>
        <w:t xml:space="preserve">lij z bratoma Malek, ob 16. uri, </w:t>
      </w:r>
      <w:r>
        <w:rPr>
          <w:rFonts w:ascii="Arial" w:hAnsi="Arial" w:cs="Arial"/>
          <w:sz w:val="20"/>
          <w:szCs w:val="20"/>
        </w:rPr>
        <w:t>na Trgu svobode.</w:t>
      </w:r>
    </w:p>
    <w:p w:rsidR="00E7470C" w:rsidRPr="00451C5F" w:rsidRDefault="00E7470C" w:rsidP="00637C90">
      <w:pPr>
        <w:numPr>
          <w:ilvl w:val="0"/>
          <w:numId w:val="11"/>
        </w:numPr>
        <w:tabs>
          <w:tab w:val="left" w:pos="720"/>
        </w:tabs>
        <w:suppressAutoHyphens/>
        <w:jc w:val="both"/>
        <w:rPr>
          <w:rFonts w:ascii="Arial" w:hAnsi="Arial" w:cs="Arial"/>
          <w:sz w:val="20"/>
          <w:szCs w:val="20"/>
        </w:rPr>
      </w:pPr>
      <w:r>
        <w:rPr>
          <w:rFonts w:ascii="Arial" w:hAnsi="Arial" w:cs="Arial"/>
          <w:sz w:val="20"/>
          <w:szCs w:val="20"/>
        </w:rPr>
        <w:t xml:space="preserve">Festival »Otroci pojejo« - otroci iz Varaždina in Maribora bodo izvedli dvanajst festivalskih avtorskih pesmi in himno festivala, ob 17. </w:t>
      </w:r>
      <w:r w:rsidR="00C7141D">
        <w:rPr>
          <w:rFonts w:ascii="Arial" w:hAnsi="Arial" w:cs="Arial"/>
          <w:sz w:val="20"/>
          <w:szCs w:val="20"/>
        </w:rPr>
        <w:t>u</w:t>
      </w:r>
      <w:r>
        <w:rPr>
          <w:rFonts w:ascii="Arial" w:hAnsi="Arial" w:cs="Arial"/>
          <w:sz w:val="20"/>
          <w:szCs w:val="20"/>
        </w:rPr>
        <w:t>ri</w:t>
      </w:r>
      <w:r w:rsidR="00C7141D">
        <w:rPr>
          <w:rFonts w:ascii="Arial" w:hAnsi="Arial" w:cs="Arial"/>
          <w:sz w:val="20"/>
          <w:szCs w:val="20"/>
        </w:rPr>
        <w:t>,</w:t>
      </w:r>
      <w:r>
        <w:rPr>
          <w:rFonts w:ascii="Arial" w:hAnsi="Arial" w:cs="Arial"/>
          <w:sz w:val="20"/>
          <w:szCs w:val="20"/>
        </w:rPr>
        <w:t xml:space="preserve"> v Unionski dvorani.</w:t>
      </w:r>
    </w:p>
    <w:p w:rsidR="00F855C5" w:rsidRPr="00740207" w:rsidRDefault="00F855C5" w:rsidP="00F855C5">
      <w:pPr>
        <w:jc w:val="both"/>
        <w:rPr>
          <w:rFonts w:ascii="Arial" w:hAnsi="Arial" w:cs="Arial"/>
          <w:b/>
          <w:sz w:val="20"/>
          <w:szCs w:val="20"/>
          <w:u w:val="single"/>
        </w:rPr>
      </w:pPr>
      <w:r w:rsidRPr="00740207">
        <w:rPr>
          <w:rFonts w:ascii="Arial" w:hAnsi="Arial" w:cs="Arial"/>
          <w:b/>
          <w:sz w:val="20"/>
          <w:szCs w:val="20"/>
          <w:u w:val="single"/>
        </w:rPr>
        <w:t>Celje:</w:t>
      </w:r>
    </w:p>
    <w:p w:rsidR="00F855C5" w:rsidRPr="00740207" w:rsidRDefault="00F855C5" w:rsidP="00637C90">
      <w:pPr>
        <w:numPr>
          <w:ilvl w:val="0"/>
          <w:numId w:val="20"/>
        </w:numPr>
        <w:tabs>
          <w:tab w:val="left" w:pos="720"/>
        </w:tabs>
        <w:suppressAutoHyphens/>
        <w:jc w:val="both"/>
        <w:rPr>
          <w:rFonts w:ascii="Arial" w:hAnsi="Arial" w:cs="Arial"/>
          <w:sz w:val="20"/>
          <w:szCs w:val="20"/>
        </w:rPr>
      </w:pPr>
      <w:r w:rsidRPr="00740207">
        <w:rPr>
          <w:rFonts w:ascii="Arial" w:hAnsi="Arial" w:cs="Arial"/>
          <w:sz w:val="20"/>
          <w:szCs w:val="20"/>
        </w:rPr>
        <w:t>Otvoritev razstave slikarske kolonije Motivi Celja s čajanko in podelitvijo priznanj, ob 16. uri.</w:t>
      </w:r>
    </w:p>
    <w:p w:rsidR="00F855C5" w:rsidRPr="00FC4C4B" w:rsidRDefault="00F855C5" w:rsidP="00F855C5">
      <w:pPr>
        <w:jc w:val="both"/>
        <w:rPr>
          <w:rFonts w:ascii="Arial" w:hAnsi="Arial" w:cs="Arial"/>
          <w:b/>
          <w:sz w:val="20"/>
          <w:szCs w:val="20"/>
          <w:u w:val="single"/>
        </w:rPr>
      </w:pPr>
      <w:r w:rsidRPr="00FC4C4B">
        <w:rPr>
          <w:rFonts w:ascii="Arial" w:hAnsi="Arial" w:cs="Arial"/>
          <w:b/>
          <w:sz w:val="20"/>
          <w:szCs w:val="20"/>
          <w:u w:val="single"/>
        </w:rPr>
        <w:t>Ajdovščina:</w:t>
      </w:r>
    </w:p>
    <w:p w:rsidR="00F855C5" w:rsidRDefault="00F855C5" w:rsidP="00637C90">
      <w:pPr>
        <w:numPr>
          <w:ilvl w:val="0"/>
          <w:numId w:val="23"/>
        </w:numPr>
        <w:tabs>
          <w:tab w:val="left" w:pos="720"/>
        </w:tabs>
        <w:suppressAutoHyphens/>
        <w:jc w:val="both"/>
        <w:rPr>
          <w:rFonts w:ascii="Arial" w:hAnsi="Arial" w:cs="Arial"/>
          <w:sz w:val="20"/>
          <w:szCs w:val="20"/>
        </w:rPr>
      </w:pPr>
      <w:r w:rsidRPr="00FC4C4B">
        <w:rPr>
          <w:rFonts w:ascii="Arial" w:hAnsi="Arial" w:cs="Arial"/>
          <w:sz w:val="20"/>
          <w:szCs w:val="20"/>
        </w:rPr>
        <w:t xml:space="preserve">Ustvarjalna </w:t>
      </w:r>
      <w:r w:rsidR="00FC4C4B">
        <w:rPr>
          <w:rFonts w:ascii="Arial" w:hAnsi="Arial" w:cs="Arial"/>
          <w:sz w:val="20"/>
          <w:szCs w:val="20"/>
        </w:rPr>
        <w:t>delavnica »Prijateljstvo«, od 8. do 9.30 ure</w:t>
      </w:r>
      <w:r w:rsidR="00C7141D">
        <w:rPr>
          <w:rFonts w:ascii="Arial" w:hAnsi="Arial" w:cs="Arial"/>
          <w:sz w:val="20"/>
          <w:szCs w:val="20"/>
        </w:rPr>
        <w:t>,</w:t>
      </w:r>
      <w:r w:rsidR="00FC4C4B">
        <w:rPr>
          <w:rFonts w:ascii="Arial" w:hAnsi="Arial" w:cs="Arial"/>
          <w:sz w:val="20"/>
          <w:szCs w:val="20"/>
        </w:rPr>
        <w:t xml:space="preserve"> na OŠ </w:t>
      </w:r>
      <w:proofErr w:type="spellStart"/>
      <w:r w:rsidR="00FC4C4B">
        <w:rPr>
          <w:rFonts w:ascii="Arial" w:hAnsi="Arial" w:cs="Arial"/>
          <w:sz w:val="20"/>
          <w:szCs w:val="20"/>
        </w:rPr>
        <w:t>Šturje</w:t>
      </w:r>
      <w:proofErr w:type="spellEnd"/>
      <w:r w:rsidRPr="00FC4C4B">
        <w:rPr>
          <w:rFonts w:ascii="Arial" w:hAnsi="Arial" w:cs="Arial"/>
          <w:sz w:val="20"/>
          <w:szCs w:val="20"/>
        </w:rPr>
        <w:t>.</w:t>
      </w:r>
    </w:p>
    <w:p w:rsidR="00FC4C4B" w:rsidRDefault="00DC3A84" w:rsidP="00637C90">
      <w:pPr>
        <w:numPr>
          <w:ilvl w:val="0"/>
          <w:numId w:val="23"/>
        </w:numPr>
        <w:tabs>
          <w:tab w:val="left" w:pos="720"/>
        </w:tabs>
        <w:suppressAutoHyphens/>
        <w:jc w:val="both"/>
        <w:rPr>
          <w:rFonts w:ascii="Arial" w:hAnsi="Arial" w:cs="Arial"/>
          <w:sz w:val="20"/>
          <w:szCs w:val="20"/>
        </w:rPr>
      </w:pPr>
      <w:r>
        <w:rPr>
          <w:rFonts w:ascii="Arial" w:hAnsi="Arial" w:cs="Arial"/>
          <w:sz w:val="20"/>
          <w:szCs w:val="20"/>
        </w:rPr>
        <w:t>Glasbena delavnica</w:t>
      </w:r>
      <w:r w:rsidR="00FC4C4B">
        <w:rPr>
          <w:rFonts w:ascii="Arial" w:hAnsi="Arial" w:cs="Arial"/>
          <w:sz w:val="20"/>
          <w:szCs w:val="20"/>
        </w:rPr>
        <w:t xml:space="preserve"> »Tolkala sveta«, od 10.10 do 11.50 ure</w:t>
      </w:r>
      <w:r w:rsidR="00C7141D">
        <w:rPr>
          <w:rFonts w:ascii="Arial" w:hAnsi="Arial" w:cs="Arial"/>
          <w:sz w:val="20"/>
          <w:szCs w:val="20"/>
        </w:rPr>
        <w:t>,</w:t>
      </w:r>
      <w:r w:rsidR="00FC4C4B">
        <w:rPr>
          <w:rFonts w:ascii="Arial" w:hAnsi="Arial" w:cs="Arial"/>
          <w:sz w:val="20"/>
          <w:szCs w:val="20"/>
        </w:rPr>
        <w:t xml:space="preserve"> na OŠ Dobravlje.</w:t>
      </w:r>
    </w:p>
    <w:p w:rsidR="00FC4C4B" w:rsidRPr="00FC4C4B" w:rsidRDefault="00FC4C4B" w:rsidP="00637C90">
      <w:pPr>
        <w:numPr>
          <w:ilvl w:val="0"/>
          <w:numId w:val="23"/>
        </w:numPr>
        <w:tabs>
          <w:tab w:val="left" w:pos="720"/>
        </w:tabs>
        <w:suppressAutoHyphens/>
        <w:jc w:val="both"/>
        <w:rPr>
          <w:rFonts w:ascii="Arial" w:hAnsi="Arial" w:cs="Arial"/>
          <w:sz w:val="20"/>
          <w:szCs w:val="20"/>
        </w:rPr>
      </w:pPr>
      <w:r>
        <w:rPr>
          <w:rFonts w:ascii="Arial" w:hAnsi="Arial" w:cs="Arial"/>
          <w:sz w:val="20"/>
          <w:szCs w:val="20"/>
        </w:rPr>
        <w:t>Ustvarjalna delavnica »Prijateljstvo«, od 10. do 11.30 ure</w:t>
      </w:r>
      <w:r w:rsidR="00C7141D">
        <w:rPr>
          <w:rFonts w:ascii="Arial" w:hAnsi="Arial" w:cs="Arial"/>
          <w:sz w:val="20"/>
          <w:szCs w:val="20"/>
        </w:rPr>
        <w:t>,</w:t>
      </w:r>
      <w:r>
        <w:rPr>
          <w:rFonts w:ascii="Arial" w:hAnsi="Arial" w:cs="Arial"/>
          <w:sz w:val="20"/>
          <w:szCs w:val="20"/>
        </w:rPr>
        <w:t xml:space="preserve"> na POŠ Vrhpolje.</w:t>
      </w:r>
    </w:p>
    <w:p w:rsidR="00F855C5" w:rsidRPr="00ED0917" w:rsidRDefault="00F855C5" w:rsidP="00F855C5">
      <w:pPr>
        <w:jc w:val="both"/>
        <w:rPr>
          <w:rFonts w:ascii="Arial" w:hAnsi="Arial" w:cs="Arial"/>
          <w:b/>
          <w:sz w:val="20"/>
          <w:szCs w:val="20"/>
          <w:u w:val="single"/>
        </w:rPr>
      </w:pPr>
      <w:r w:rsidRPr="00ED0917">
        <w:rPr>
          <w:rFonts w:ascii="Arial" w:hAnsi="Arial" w:cs="Arial"/>
          <w:b/>
          <w:sz w:val="20"/>
          <w:szCs w:val="20"/>
          <w:u w:val="single"/>
        </w:rPr>
        <w:t xml:space="preserve">Koper: </w:t>
      </w:r>
    </w:p>
    <w:p w:rsidR="00ED0917" w:rsidRPr="00FD52C1" w:rsidRDefault="00ED0917" w:rsidP="00637C90">
      <w:pPr>
        <w:pStyle w:val="Odstavekseznama"/>
        <w:numPr>
          <w:ilvl w:val="0"/>
          <w:numId w:val="26"/>
        </w:numPr>
        <w:suppressAutoHyphens/>
        <w:jc w:val="both"/>
        <w:rPr>
          <w:rFonts w:ascii="Arial" w:hAnsi="Arial" w:cs="Arial"/>
          <w:sz w:val="20"/>
          <w:szCs w:val="20"/>
        </w:rPr>
      </w:pPr>
      <w:r w:rsidRPr="00ED0917">
        <w:rPr>
          <w:rFonts w:ascii="Arial" w:hAnsi="Arial" w:cs="Arial"/>
          <w:sz w:val="20"/>
          <w:szCs w:val="20"/>
        </w:rPr>
        <w:t xml:space="preserve">Babica pripoveduje... ob 10. </w:t>
      </w:r>
      <w:r w:rsidR="009A3EF5">
        <w:rPr>
          <w:rFonts w:ascii="Arial" w:hAnsi="Arial" w:cs="Arial"/>
          <w:sz w:val="20"/>
          <w:szCs w:val="20"/>
        </w:rPr>
        <w:t>u</w:t>
      </w:r>
      <w:r w:rsidRPr="00ED0917">
        <w:rPr>
          <w:rFonts w:ascii="Arial" w:hAnsi="Arial" w:cs="Arial"/>
          <w:sz w:val="20"/>
          <w:szCs w:val="20"/>
        </w:rPr>
        <w:t>ri</w:t>
      </w:r>
      <w:r w:rsidR="009A3EF5">
        <w:rPr>
          <w:rFonts w:ascii="Arial" w:hAnsi="Arial" w:cs="Arial"/>
          <w:sz w:val="20"/>
          <w:szCs w:val="20"/>
        </w:rPr>
        <w:t>,</w:t>
      </w:r>
      <w:r w:rsidRPr="00ED0917">
        <w:rPr>
          <w:rFonts w:ascii="Arial" w:hAnsi="Arial" w:cs="Arial"/>
          <w:sz w:val="20"/>
          <w:szCs w:val="20"/>
        </w:rPr>
        <w:t xml:space="preserve"> za zakl</w:t>
      </w:r>
      <w:r>
        <w:rPr>
          <w:rFonts w:ascii="Arial" w:hAnsi="Arial" w:cs="Arial"/>
          <w:sz w:val="20"/>
          <w:szCs w:val="20"/>
        </w:rPr>
        <w:t>j</w:t>
      </w:r>
      <w:r w:rsidRPr="00ED0917">
        <w:rPr>
          <w:rFonts w:ascii="Arial" w:hAnsi="Arial" w:cs="Arial"/>
          <w:sz w:val="20"/>
          <w:szCs w:val="20"/>
        </w:rPr>
        <w:t>učeno skupino predšolskih otrok Vrtca Koper – enota Čebelica</w:t>
      </w:r>
      <w:r>
        <w:rPr>
          <w:rFonts w:ascii="Arial" w:hAnsi="Arial" w:cs="Arial"/>
          <w:sz w:val="20"/>
          <w:szCs w:val="20"/>
        </w:rPr>
        <w:t>.</w:t>
      </w:r>
      <w:r w:rsidRPr="00ED0917">
        <w:rPr>
          <w:rFonts w:ascii="Arial" w:hAnsi="Arial" w:cs="Arial"/>
          <w:sz w:val="20"/>
          <w:szCs w:val="20"/>
        </w:rPr>
        <w:t xml:space="preserve"> </w:t>
      </w:r>
    </w:p>
    <w:p w:rsidR="00F855C5" w:rsidRPr="000F13F2" w:rsidRDefault="00F855C5" w:rsidP="00F855C5">
      <w:pPr>
        <w:suppressAutoHyphens/>
        <w:jc w:val="both"/>
        <w:rPr>
          <w:rFonts w:ascii="Arial" w:hAnsi="Arial" w:cs="Arial"/>
          <w:b/>
          <w:sz w:val="20"/>
          <w:szCs w:val="20"/>
          <w:u w:val="single"/>
        </w:rPr>
      </w:pPr>
      <w:r w:rsidRPr="000F13F2">
        <w:rPr>
          <w:rFonts w:ascii="Arial" w:hAnsi="Arial" w:cs="Arial"/>
          <w:b/>
          <w:sz w:val="20"/>
          <w:szCs w:val="20"/>
          <w:u w:val="single"/>
        </w:rPr>
        <w:t>Lenart:</w:t>
      </w:r>
    </w:p>
    <w:p w:rsidR="00F855C5" w:rsidRPr="000F13F2" w:rsidRDefault="000F13F2" w:rsidP="00637C90">
      <w:pPr>
        <w:numPr>
          <w:ilvl w:val="0"/>
          <w:numId w:val="35"/>
        </w:numPr>
        <w:suppressAutoHyphens/>
        <w:jc w:val="both"/>
        <w:rPr>
          <w:rFonts w:ascii="Arial" w:hAnsi="Arial" w:cs="Arial"/>
          <w:sz w:val="20"/>
          <w:szCs w:val="20"/>
        </w:rPr>
      </w:pPr>
      <w:r>
        <w:rPr>
          <w:rFonts w:ascii="Arial" w:hAnsi="Arial" w:cs="Arial"/>
          <w:sz w:val="20"/>
          <w:szCs w:val="20"/>
        </w:rPr>
        <w:t>Druženje osnovnošolcev, od 17. do 21</w:t>
      </w:r>
      <w:r w:rsidR="00F855C5" w:rsidRPr="000F13F2">
        <w:rPr>
          <w:rFonts w:ascii="Arial" w:hAnsi="Arial" w:cs="Arial"/>
          <w:sz w:val="20"/>
          <w:szCs w:val="20"/>
        </w:rPr>
        <w:t xml:space="preserve">. ure, </w:t>
      </w:r>
      <w:r>
        <w:rPr>
          <w:rFonts w:ascii="Arial" w:hAnsi="Arial" w:cs="Arial"/>
          <w:sz w:val="20"/>
          <w:szCs w:val="20"/>
        </w:rPr>
        <w:t>v Centru Slovenskih goric v Lenartu.</w:t>
      </w:r>
    </w:p>
    <w:p w:rsidR="00F855C5" w:rsidRPr="00D162E8" w:rsidRDefault="00F855C5" w:rsidP="00F855C5">
      <w:pPr>
        <w:suppressAutoHyphens/>
        <w:jc w:val="both"/>
        <w:rPr>
          <w:rFonts w:ascii="Arial" w:hAnsi="Arial" w:cs="Arial"/>
          <w:b/>
          <w:sz w:val="20"/>
          <w:szCs w:val="20"/>
          <w:u w:val="single"/>
        </w:rPr>
      </w:pPr>
      <w:r w:rsidRPr="00D162E8">
        <w:rPr>
          <w:rFonts w:ascii="Arial" w:hAnsi="Arial" w:cs="Arial"/>
          <w:b/>
          <w:sz w:val="20"/>
          <w:szCs w:val="20"/>
          <w:u w:val="single"/>
        </w:rPr>
        <w:t>Murska Sobota:</w:t>
      </w:r>
    </w:p>
    <w:p w:rsidR="00F855C5" w:rsidRDefault="00876996" w:rsidP="00637C90">
      <w:pPr>
        <w:numPr>
          <w:ilvl w:val="0"/>
          <w:numId w:val="35"/>
        </w:numPr>
        <w:suppressAutoHyphens/>
        <w:jc w:val="both"/>
        <w:rPr>
          <w:rFonts w:ascii="Arial" w:hAnsi="Arial" w:cs="Arial"/>
          <w:sz w:val="20"/>
          <w:szCs w:val="20"/>
        </w:rPr>
      </w:pPr>
      <w:r>
        <w:rPr>
          <w:rFonts w:ascii="Arial" w:hAnsi="Arial" w:cs="Arial"/>
          <w:sz w:val="20"/>
          <w:szCs w:val="20"/>
        </w:rPr>
        <w:t>Bol</w:t>
      </w:r>
      <w:r w:rsidR="00F855C5" w:rsidRPr="00D162E8">
        <w:rPr>
          <w:rFonts w:ascii="Arial" w:hAnsi="Arial" w:cs="Arial"/>
          <w:sz w:val="20"/>
          <w:szCs w:val="20"/>
        </w:rPr>
        <w:t>š</w:t>
      </w:r>
      <w:r>
        <w:rPr>
          <w:rFonts w:ascii="Arial" w:hAnsi="Arial" w:cs="Arial"/>
          <w:sz w:val="20"/>
          <w:szCs w:val="20"/>
        </w:rPr>
        <w:t>j</w:t>
      </w:r>
      <w:r w:rsidR="00F855C5" w:rsidRPr="00D162E8">
        <w:rPr>
          <w:rFonts w:ascii="Arial" w:hAnsi="Arial" w:cs="Arial"/>
          <w:sz w:val="20"/>
          <w:szCs w:val="20"/>
        </w:rPr>
        <w:t xml:space="preserve">i sejem in kostanjev piknik, otroci bodo prodajali igrače in opremo za zabavo in prosti čas, taborniki bodo pekli kostanj, od 15. do 18. </w:t>
      </w:r>
      <w:r w:rsidR="009A3EF5">
        <w:rPr>
          <w:rFonts w:ascii="Arial" w:hAnsi="Arial" w:cs="Arial"/>
          <w:sz w:val="20"/>
          <w:szCs w:val="20"/>
        </w:rPr>
        <w:t>u</w:t>
      </w:r>
      <w:r w:rsidR="00F855C5" w:rsidRPr="00D162E8">
        <w:rPr>
          <w:rFonts w:ascii="Arial" w:hAnsi="Arial" w:cs="Arial"/>
          <w:sz w:val="20"/>
          <w:szCs w:val="20"/>
        </w:rPr>
        <w:t>re</w:t>
      </w:r>
      <w:r w:rsidR="009A3EF5">
        <w:rPr>
          <w:rFonts w:ascii="Arial" w:hAnsi="Arial" w:cs="Arial"/>
          <w:sz w:val="20"/>
          <w:szCs w:val="20"/>
        </w:rPr>
        <w:t>,</w:t>
      </w:r>
      <w:r w:rsidR="00F855C5" w:rsidRPr="00D162E8">
        <w:rPr>
          <w:rFonts w:ascii="Arial" w:hAnsi="Arial" w:cs="Arial"/>
          <w:sz w:val="20"/>
          <w:szCs w:val="20"/>
        </w:rPr>
        <w:t xml:space="preserve"> v soboškem parku.</w:t>
      </w:r>
    </w:p>
    <w:p w:rsidR="00AA08E3" w:rsidRDefault="00AA08E3" w:rsidP="003C707F">
      <w:pPr>
        <w:suppressAutoHyphens/>
        <w:jc w:val="both"/>
        <w:rPr>
          <w:rFonts w:ascii="Arial" w:hAnsi="Arial" w:cs="Arial"/>
          <w:b/>
          <w:sz w:val="20"/>
          <w:szCs w:val="20"/>
          <w:u w:val="single"/>
        </w:rPr>
      </w:pPr>
    </w:p>
    <w:p w:rsidR="003C707F" w:rsidRPr="003C707F" w:rsidRDefault="003C707F" w:rsidP="003C707F">
      <w:pPr>
        <w:suppressAutoHyphens/>
        <w:jc w:val="both"/>
        <w:rPr>
          <w:rFonts w:ascii="Arial" w:hAnsi="Arial" w:cs="Arial"/>
          <w:b/>
          <w:sz w:val="20"/>
          <w:szCs w:val="20"/>
          <w:u w:val="single"/>
        </w:rPr>
      </w:pPr>
      <w:r w:rsidRPr="003C707F">
        <w:rPr>
          <w:rFonts w:ascii="Arial" w:hAnsi="Arial" w:cs="Arial"/>
          <w:b/>
          <w:sz w:val="20"/>
          <w:szCs w:val="20"/>
          <w:u w:val="single"/>
        </w:rPr>
        <w:lastRenderedPageBreak/>
        <w:t>Novo mesto:</w:t>
      </w:r>
    </w:p>
    <w:p w:rsidR="003C707F" w:rsidRDefault="003C707F" w:rsidP="00637C90">
      <w:pPr>
        <w:pStyle w:val="Odstavekseznama"/>
        <w:numPr>
          <w:ilvl w:val="0"/>
          <w:numId w:val="26"/>
        </w:numPr>
        <w:suppressAutoHyphens/>
        <w:jc w:val="both"/>
        <w:rPr>
          <w:rFonts w:ascii="Arial" w:hAnsi="Arial" w:cs="Arial"/>
          <w:sz w:val="20"/>
          <w:szCs w:val="20"/>
        </w:rPr>
      </w:pPr>
      <w:r w:rsidRPr="003C707F">
        <w:rPr>
          <w:rFonts w:ascii="Arial" w:hAnsi="Arial" w:cs="Arial"/>
          <w:sz w:val="20"/>
          <w:szCs w:val="20"/>
        </w:rPr>
        <w:t>Obdaritev otroškega oddelka novomeške bolnišnice, oprema igralnega in knjižnega kotička</w:t>
      </w:r>
      <w:r>
        <w:rPr>
          <w:rFonts w:ascii="Arial" w:hAnsi="Arial" w:cs="Arial"/>
          <w:sz w:val="20"/>
          <w:szCs w:val="20"/>
        </w:rPr>
        <w:t>, ob 11. uri.</w:t>
      </w:r>
    </w:p>
    <w:p w:rsidR="00AA08E3" w:rsidRPr="003C707F" w:rsidRDefault="00AA08E3" w:rsidP="00AA08E3">
      <w:pPr>
        <w:pStyle w:val="Odstavekseznama"/>
        <w:suppressAutoHyphens/>
        <w:jc w:val="both"/>
        <w:rPr>
          <w:rFonts w:ascii="Arial" w:hAnsi="Arial" w:cs="Arial"/>
          <w:sz w:val="20"/>
          <w:szCs w:val="20"/>
        </w:rPr>
      </w:pPr>
    </w:p>
    <w:p w:rsidR="00F855C5" w:rsidRPr="00C830CC" w:rsidRDefault="00F855C5" w:rsidP="00F855C5">
      <w:pPr>
        <w:jc w:val="both"/>
        <w:rPr>
          <w:rFonts w:ascii="Arial" w:hAnsi="Arial" w:cs="Arial"/>
          <w:b/>
          <w:sz w:val="20"/>
          <w:szCs w:val="20"/>
          <w:u w:val="single"/>
        </w:rPr>
      </w:pPr>
      <w:r w:rsidRPr="00C830CC">
        <w:rPr>
          <w:rFonts w:ascii="Arial" w:hAnsi="Arial" w:cs="Arial"/>
          <w:b/>
          <w:sz w:val="20"/>
          <w:szCs w:val="20"/>
          <w:u w:val="single"/>
        </w:rPr>
        <w:t xml:space="preserve">SOBOTA, </w:t>
      </w:r>
      <w:r w:rsidR="004273CB" w:rsidRPr="00C830CC">
        <w:rPr>
          <w:rFonts w:ascii="Arial" w:hAnsi="Arial" w:cs="Arial"/>
          <w:b/>
          <w:sz w:val="20"/>
          <w:szCs w:val="20"/>
          <w:u w:val="single"/>
        </w:rPr>
        <w:t>12. 10. 2013</w:t>
      </w:r>
    </w:p>
    <w:p w:rsidR="00F855C5" w:rsidRDefault="00F855C5" w:rsidP="00F855C5">
      <w:pPr>
        <w:jc w:val="both"/>
        <w:rPr>
          <w:rFonts w:ascii="Arial" w:hAnsi="Arial" w:cs="Arial"/>
          <w:b/>
          <w:color w:val="FF0000"/>
          <w:sz w:val="20"/>
          <w:szCs w:val="20"/>
          <w:u w:val="single"/>
        </w:rPr>
      </w:pPr>
    </w:p>
    <w:p w:rsidR="002B03B9" w:rsidRPr="002B03B9" w:rsidRDefault="002B03B9" w:rsidP="002B03B9">
      <w:pPr>
        <w:suppressAutoHyphens/>
        <w:jc w:val="both"/>
        <w:rPr>
          <w:rFonts w:ascii="Arial" w:hAnsi="Arial" w:cs="Arial"/>
          <w:b/>
          <w:sz w:val="20"/>
          <w:szCs w:val="20"/>
          <w:u w:val="single"/>
        </w:rPr>
      </w:pPr>
      <w:r w:rsidRPr="002B03B9">
        <w:rPr>
          <w:rFonts w:ascii="Arial" w:hAnsi="Arial" w:cs="Arial"/>
          <w:b/>
          <w:sz w:val="20"/>
          <w:szCs w:val="20"/>
          <w:u w:val="single"/>
        </w:rPr>
        <w:t>Trbovlje:</w:t>
      </w:r>
    </w:p>
    <w:p w:rsidR="002B03B9" w:rsidRDefault="002B03B9"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Kostanjev piknik, od 10. do 13. ure, v prostorih BK Buldog.</w:t>
      </w:r>
    </w:p>
    <w:p w:rsidR="00035C69" w:rsidRPr="00035C69" w:rsidRDefault="00035C69" w:rsidP="00035C69">
      <w:pPr>
        <w:suppressAutoHyphens/>
        <w:jc w:val="both"/>
        <w:rPr>
          <w:rFonts w:ascii="Arial" w:hAnsi="Arial" w:cs="Arial"/>
          <w:b/>
          <w:sz w:val="20"/>
          <w:szCs w:val="20"/>
          <w:u w:val="single"/>
        </w:rPr>
      </w:pPr>
      <w:r w:rsidRPr="00035C69">
        <w:rPr>
          <w:rFonts w:ascii="Arial" w:hAnsi="Arial" w:cs="Arial"/>
          <w:b/>
          <w:sz w:val="20"/>
          <w:szCs w:val="20"/>
          <w:u w:val="single"/>
        </w:rPr>
        <w:t xml:space="preserve">Kranj: </w:t>
      </w:r>
    </w:p>
    <w:p w:rsidR="00035C69" w:rsidRDefault="00035C69" w:rsidP="00035C69">
      <w:pPr>
        <w:pStyle w:val="Odstavekseznama"/>
        <w:numPr>
          <w:ilvl w:val="0"/>
          <w:numId w:val="37"/>
        </w:numPr>
        <w:suppressAutoHyphens/>
        <w:jc w:val="both"/>
        <w:rPr>
          <w:rFonts w:ascii="Arial" w:hAnsi="Arial" w:cs="Arial"/>
          <w:sz w:val="20"/>
          <w:szCs w:val="20"/>
        </w:rPr>
      </w:pPr>
      <w:r w:rsidRPr="00035C69">
        <w:rPr>
          <w:rFonts w:ascii="Arial" w:hAnsi="Arial" w:cs="Arial"/>
          <w:sz w:val="20"/>
          <w:szCs w:val="20"/>
        </w:rPr>
        <w:t xml:space="preserve">Čarovniška </w:t>
      </w:r>
      <w:proofErr w:type="spellStart"/>
      <w:r w:rsidRPr="00035C69">
        <w:rPr>
          <w:rFonts w:ascii="Arial" w:hAnsi="Arial" w:cs="Arial"/>
          <w:sz w:val="20"/>
          <w:szCs w:val="20"/>
        </w:rPr>
        <w:t>ustvarjalnica</w:t>
      </w:r>
      <w:proofErr w:type="spellEnd"/>
      <w:r w:rsidRPr="00035C69">
        <w:rPr>
          <w:rFonts w:ascii="Arial" w:hAnsi="Arial" w:cs="Arial"/>
          <w:sz w:val="20"/>
          <w:szCs w:val="20"/>
        </w:rPr>
        <w:t xml:space="preserve"> za okrasitev kranjskih rovov, ob 9.30 uri, v Kavarni </w:t>
      </w:r>
      <w:proofErr w:type="spellStart"/>
      <w:r w:rsidRPr="00035C69">
        <w:rPr>
          <w:rFonts w:ascii="Arial" w:hAnsi="Arial" w:cs="Arial"/>
          <w:sz w:val="20"/>
          <w:szCs w:val="20"/>
        </w:rPr>
        <w:t>Khislstein</w:t>
      </w:r>
      <w:proofErr w:type="spellEnd"/>
      <w:r w:rsidRPr="00035C69">
        <w:rPr>
          <w:rFonts w:ascii="Arial" w:hAnsi="Arial" w:cs="Arial"/>
          <w:sz w:val="20"/>
          <w:szCs w:val="20"/>
        </w:rPr>
        <w:t xml:space="preserve"> 12.56.</w:t>
      </w:r>
    </w:p>
    <w:p w:rsidR="00035C69" w:rsidRDefault="00035C69" w:rsidP="00035C69">
      <w:pPr>
        <w:pStyle w:val="Odstavekseznama"/>
        <w:numPr>
          <w:ilvl w:val="0"/>
          <w:numId w:val="37"/>
        </w:numPr>
        <w:suppressAutoHyphens/>
        <w:jc w:val="both"/>
        <w:rPr>
          <w:rFonts w:ascii="Arial" w:hAnsi="Arial" w:cs="Arial"/>
          <w:sz w:val="20"/>
          <w:szCs w:val="20"/>
        </w:rPr>
      </w:pPr>
      <w:r>
        <w:rPr>
          <w:rFonts w:ascii="Arial" w:hAnsi="Arial" w:cs="Arial"/>
          <w:sz w:val="20"/>
          <w:szCs w:val="20"/>
        </w:rPr>
        <w:t>»Sneguljčica« v izvedbi GUD Kranjski  komedijanti, ob 10. uri, v Prešernovem gledališču Kranj.</w:t>
      </w:r>
    </w:p>
    <w:p w:rsidR="00035C69" w:rsidRPr="00035C69" w:rsidRDefault="00035C69" w:rsidP="00035C69">
      <w:pPr>
        <w:pStyle w:val="Odstavekseznama"/>
        <w:numPr>
          <w:ilvl w:val="0"/>
          <w:numId w:val="37"/>
        </w:numPr>
        <w:suppressAutoHyphens/>
        <w:jc w:val="both"/>
        <w:rPr>
          <w:rFonts w:ascii="Arial" w:hAnsi="Arial" w:cs="Arial"/>
          <w:sz w:val="20"/>
          <w:szCs w:val="20"/>
        </w:rPr>
      </w:pPr>
      <w:r>
        <w:rPr>
          <w:rFonts w:ascii="Arial" w:hAnsi="Arial" w:cs="Arial"/>
          <w:sz w:val="20"/>
          <w:szCs w:val="20"/>
        </w:rPr>
        <w:t>Reciklažna delavnica »</w:t>
      </w:r>
      <w:proofErr w:type="spellStart"/>
      <w:r>
        <w:rPr>
          <w:rFonts w:ascii="Arial" w:hAnsi="Arial" w:cs="Arial"/>
          <w:sz w:val="20"/>
          <w:szCs w:val="20"/>
        </w:rPr>
        <w:t>Eko</w:t>
      </w:r>
      <w:proofErr w:type="spellEnd"/>
      <w:r>
        <w:rPr>
          <w:rFonts w:ascii="Arial" w:hAnsi="Arial" w:cs="Arial"/>
          <w:sz w:val="20"/>
          <w:szCs w:val="20"/>
        </w:rPr>
        <w:t xml:space="preserve"> pod zeleno smreko«, ob 11. uri, v OKC </w:t>
      </w:r>
      <w:proofErr w:type="spellStart"/>
      <w:r>
        <w:rPr>
          <w:rFonts w:ascii="Arial" w:hAnsi="Arial" w:cs="Arial"/>
          <w:sz w:val="20"/>
          <w:szCs w:val="20"/>
        </w:rPr>
        <w:t>Krice</w:t>
      </w:r>
      <w:proofErr w:type="spellEnd"/>
      <w:r>
        <w:rPr>
          <w:rFonts w:ascii="Arial" w:hAnsi="Arial" w:cs="Arial"/>
          <w:sz w:val="20"/>
          <w:szCs w:val="20"/>
        </w:rPr>
        <w:t xml:space="preserve"> </w:t>
      </w:r>
      <w:proofErr w:type="spellStart"/>
      <w:r>
        <w:rPr>
          <w:rFonts w:ascii="Arial" w:hAnsi="Arial" w:cs="Arial"/>
          <w:sz w:val="20"/>
          <w:szCs w:val="20"/>
        </w:rPr>
        <w:t>Krace</w:t>
      </w:r>
      <w:proofErr w:type="spellEnd"/>
      <w:r>
        <w:rPr>
          <w:rFonts w:ascii="Arial" w:hAnsi="Arial" w:cs="Arial"/>
          <w:sz w:val="20"/>
          <w:szCs w:val="20"/>
        </w:rPr>
        <w:t>.</w:t>
      </w:r>
    </w:p>
    <w:p w:rsidR="00F855C5" w:rsidRPr="00E7470C" w:rsidRDefault="00F855C5" w:rsidP="00F855C5">
      <w:pPr>
        <w:jc w:val="both"/>
        <w:rPr>
          <w:rFonts w:ascii="Arial" w:hAnsi="Arial" w:cs="Arial"/>
          <w:b/>
          <w:sz w:val="20"/>
          <w:szCs w:val="20"/>
          <w:u w:val="single"/>
        </w:rPr>
      </w:pPr>
      <w:r w:rsidRPr="00E7470C">
        <w:rPr>
          <w:rFonts w:ascii="Arial" w:hAnsi="Arial" w:cs="Arial"/>
          <w:b/>
          <w:sz w:val="20"/>
          <w:szCs w:val="20"/>
          <w:u w:val="single"/>
        </w:rPr>
        <w:t xml:space="preserve">Maribor: </w:t>
      </w:r>
    </w:p>
    <w:p w:rsidR="00E7470C" w:rsidRPr="00E7470C" w:rsidRDefault="00E7470C" w:rsidP="00637C90">
      <w:pPr>
        <w:pStyle w:val="Odstavekseznama"/>
        <w:numPr>
          <w:ilvl w:val="0"/>
          <w:numId w:val="37"/>
        </w:numPr>
        <w:rPr>
          <w:rFonts w:ascii="Arial" w:hAnsi="Arial" w:cs="Arial"/>
          <w:sz w:val="20"/>
          <w:szCs w:val="20"/>
        </w:rPr>
      </w:pPr>
      <w:r w:rsidRPr="00E7470C">
        <w:rPr>
          <w:rFonts w:ascii="Arial" w:hAnsi="Arial" w:cs="Arial"/>
          <w:sz w:val="20"/>
          <w:szCs w:val="20"/>
        </w:rPr>
        <w:t xml:space="preserve">VESELA POHORSKA SOBOTA, ob 11. </w:t>
      </w:r>
      <w:r w:rsidR="009A3EF5">
        <w:rPr>
          <w:rFonts w:ascii="Arial" w:hAnsi="Arial" w:cs="Arial"/>
          <w:sz w:val="20"/>
          <w:szCs w:val="20"/>
        </w:rPr>
        <w:t>u</w:t>
      </w:r>
      <w:r w:rsidRPr="00E7470C">
        <w:rPr>
          <w:rFonts w:ascii="Arial" w:hAnsi="Arial" w:cs="Arial"/>
          <w:sz w:val="20"/>
          <w:szCs w:val="20"/>
        </w:rPr>
        <w:t>ri</w:t>
      </w:r>
      <w:r w:rsidR="009A3EF5">
        <w:rPr>
          <w:rFonts w:ascii="Arial" w:hAnsi="Arial" w:cs="Arial"/>
          <w:sz w:val="20"/>
          <w:szCs w:val="20"/>
        </w:rPr>
        <w:t>,</w:t>
      </w:r>
      <w:r w:rsidR="00F855C5" w:rsidRPr="00E7470C">
        <w:rPr>
          <w:rFonts w:ascii="Arial" w:hAnsi="Arial" w:cs="Arial"/>
          <w:sz w:val="20"/>
          <w:szCs w:val="20"/>
        </w:rPr>
        <w:t xml:space="preserve"> v Domu Miloša Zidanška na Pohorju. </w:t>
      </w:r>
      <w:r w:rsidRPr="00E7470C">
        <w:rPr>
          <w:rFonts w:ascii="Arial" w:hAnsi="Arial" w:cs="Arial"/>
          <w:sz w:val="20"/>
          <w:szCs w:val="20"/>
        </w:rPr>
        <w:t xml:space="preserve">Srečanje otrok, mladih, prostovoljcev, posebnih gostov, škrata </w:t>
      </w:r>
      <w:proofErr w:type="spellStart"/>
      <w:r w:rsidRPr="00E7470C">
        <w:rPr>
          <w:rFonts w:ascii="Arial" w:hAnsi="Arial" w:cs="Arial"/>
          <w:sz w:val="20"/>
          <w:szCs w:val="20"/>
        </w:rPr>
        <w:t>Mileka</w:t>
      </w:r>
      <w:proofErr w:type="spellEnd"/>
      <w:r w:rsidRPr="00E7470C">
        <w:rPr>
          <w:rFonts w:ascii="Arial" w:hAnsi="Arial" w:cs="Arial"/>
          <w:sz w:val="20"/>
          <w:szCs w:val="20"/>
        </w:rPr>
        <w:t xml:space="preserve"> in drugih prijateljev mladih bo letos nekaj posebnega, saj Dom Miloša Zidanška</w:t>
      </w:r>
      <w:r w:rsidR="009A3EF5">
        <w:rPr>
          <w:rFonts w:ascii="Arial" w:hAnsi="Arial" w:cs="Arial"/>
          <w:sz w:val="20"/>
          <w:szCs w:val="20"/>
        </w:rPr>
        <w:t>,</w:t>
      </w:r>
      <w:r w:rsidRPr="00E7470C">
        <w:rPr>
          <w:rFonts w:ascii="Arial" w:hAnsi="Arial" w:cs="Arial"/>
          <w:sz w:val="20"/>
          <w:szCs w:val="20"/>
        </w:rPr>
        <w:t xml:space="preserve"> v lasti ZPM Maribor</w:t>
      </w:r>
      <w:r w:rsidR="009A3EF5">
        <w:rPr>
          <w:rFonts w:ascii="Arial" w:hAnsi="Arial" w:cs="Arial"/>
          <w:sz w:val="20"/>
          <w:szCs w:val="20"/>
        </w:rPr>
        <w:t>,</w:t>
      </w:r>
      <w:r w:rsidRPr="00E7470C">
        <w:rPr>
          <w:rFonts w:ascii="Arial" w:hAnsi="Arial" w:cs="Arial"/>
          <w:sz w:val="20"/>
          <w:szCs w:val="20"/>
        </w:rPr>
        <w:t xml:space="preserve"> praznuje 40 let. Skozi zgodovino nas bo popeljal predsednik ZPM Maribor</w:t>
      </w:r>
      <w:r w:rsidR="009A3EF5">
        <w:rPr>
          <w:rFonts w:ascii="Arial" w:hAnsi="Arial" w:cs="Arial"/>
          <w:sz w:val="20"/>
          <w:szCs w:val="20"/>
        </w:rPr>
        <w:t>,</w:t>
      </w:r>
      <w:r w:rsidRPr="00E7470C">
        <w:rPr>
          <w:rFonts w:ascii="Arial" w:hAnsi="Arial" w:cs="Arial"/>
          <w:sz w:val="20"/>
          <w:szCs w:val="20"/>
        </w:rPr>
        <w:t xml:space="preserve"> Saša </w:t>
      </w:r>
      <w:proofErr w:type="spellStart"/>
      <w:r w:rsidRPr="00E7470C">
        <w:rPr>
          <w:rFonts w:ascii="Arial" w:hAnsi="Arial" w:cs="Arial"/>
          <w:sz w:val="20"/>
          <w:szCs w:val="20"/>
        </w:rPr>
        <w:t>Mikić</w:t>
      </w:r>
      <w:proofErr w:type="spellEnd"/>
      <w:r w:rsidRPr="00E7470C">
        <w:rPr>
          <w:rFonts w:ascii="Arial" w:hAnsi="Arial" w:cs="Arial"/>
          <w:sz w:val="20"/>
          <w:szCs w:val="20"/>
        </w:rPr>
        <w:t xml:space="preserve">, pripravili pa smo tudi glasbena presenečenja. Poiskali bomo še </w:t>
      </w:r>
      <w:proofErr w:type="spellStart"/>
      <w:r w:rsidRPr="00E7470C">
        <w:rPr>
          <w:rFonts w:ascii="Arial" w:hAnsi="Arial" w:cs="Arial"/>
          <w:sz w:val="20"/>
          <w:szCs w:val="20"/>
        </w:rPr>
        <w:t>Milekov</w:t>
      </w:r>
      <w:proofErr w:type="spellEnd"/>
      <w:r w:rsidRPr="00E7470C">
        <w:rPr>
          <w:rFonts w:ascii="Arial" w:hAnsi="Arial" w:cs="Arial"/>
          <w:sz w:val="20"/>
          <w:szCs w:val="20"/>
        </w:rPr>
        <w:t xml:space="preserve"> zaklad, se okrepčali z </w:t>
      </w:r>
      <w:proofErr w:type="spellStart"/>
      <w:r w:rsidRPr="00E7470C">
        <w:rPr>
          <w:rFonts w:ascii="Arial" w:hAnsi="Arial" w:cs="Arial"/>
          <w:sz w:val="20"/>
          <w:szCs w:val="20"/>
        </w:rPr>
        <w:t>Milekovo</w:t>
      </w:r>
      <w:proofErr w:type="spellEnd"/>
      <w:r w:rsidRPr="00E7470C">
        <w:rPr>
          <w:rFonts w:ascii="Arial" w:hAnsi="Arial" w:cs="Arial"/>
          <w:sz w:val="20"/>
          <w:szCs w:val="20"/>
        </w:rPr>
        <w:t xml:space="preserve"> enolončnico in pekli </w:t>
      </w:r>
      <w:proofErr w:type="spellStart"/>
      <w:r w:rsidRPr="00E7470C">
        <w:rPr>
          <w:rFonts w:ascii="Arial" w:hAnsi="Arial" w:cs="Arial"/>
          <w:sz w:val="20"/>
          <w:szCs w:val="20"/>
        </w:rPr>
        <w:t>Milekove</w:t>
      </w:r>
      <w:proofErr w:type="spellEnd"/>
      <w:r w:rsidRPr="00E7470C">
        <w:rPr>
          <w:rFonts w:ascii="Arial" w:hAnsi="Arial" w:cs="Arial"/>
          <w:sz w:val="20"/>
          <w:szCs w:val="20"/>
        </w:rPr>
        <w:t xml:space="preserve"> kostanje.</w:t>
      </w:r>
    </w:p>
    <w:p w:rsidR="00F855C5" w:rsidRPr="0027101B" w:rsidRDefault="00F855C5" w:rsidP="00F855C5">
      <w:pPr>
        <w:suppressAutoHyphens/>
        <w:jc w:val="both"/>
        <w:rPr>
          <w:rFonts w:ascii="Arial" w:hAnsi="Arial" w:cs="Arial"/>
          <w:b/>
          <w:sz w:val="20"/>
          <w:szCs w:val="20"/>
          <w:u w:val="single"/>
        </w:rPr>
      </w:pPr>
      <w:r w:rsidRPr="0027101B">
        <w:rPr>
          <w:rFonts w:ascii="Arial" w:hAnsi="Arial" w:cs="Arial"/>
          <w:b/>
          <w:sz w:val="20"/>
          <w:szCs w:val="20"/>
          <w:u w:val="single"/>
        </w:rPr>
        <w:t>Zagorje ob Savi:</w:t>
      </w:r>
    </w:p>
    <w:p w:rsidR="00F855C5" w:rsidRDefault="0027101B" w:rsidP="00637C90">
      <w:pPr>
        <w:numPr>
          <w:ilvl w:val="0"/>
          <w:numId w:val="34"/>
        </w:numPr>
        <w:suppressAutoHyphens/>
        <w:jc w:val="both"/>
        <w:rPr>
          <w:rFonts w:ascii="Arial" w:hAnsi="Arial" w:cs="Arial"/>
          <w:sz w:val="20"/>
          <w:szCs w:val="20"/>
        </w:rPr>
      </w:pPr>
      <w:r>
        <w:rPr>
          <w:rFonts w:ascii="Arial" w:hAnsi="Arial" w:cs="Arial"/>
          <w:sz w:val="20"/>
          <w:szCs w:val="20"/>
        </w:rPr>
        <w:t xml:space="preserve">Športno družinsko dopoldne Gibajmo skupaj, od 10. do 15. ure, lokostrelsko igrišče pri </w:t>
      </w:r>
      <w:proofErr w:type="spellStart"/>
      <w:r>
        <w:rPr>
          <w:rFonts w:ascii="Arial" w:hAnsi="Arial" w:cs="Arial"/>
          <w:sz w:val="20"/>
          <w:szCs w:val="20"/>
        </w:rPr>
        <w:t>Evroparku</w:t>
      </w:r>
      <w:proofErr w:type="spellEnd"/>
      <w:r>
        <w:rPr>
          <w:rFonts w:ascii="Arial" w:hAnsi="Arial" w:cs="Arial"/>
          <w:sz w:val="20"/>
          <w:szCs w:val="20"/>
        </w:rPr>
        <w:t xml:space="preserve"> – telovadba za otroke, pohod na </w:t>
      </w:r>
      <w:proofErr w:type="spellStart"/>
      <w:r>
        <w:rPr>
          <w:rFonts w:ascii="Arial" w:hAnsi="Arial" w:cs="Arial"/>
          <w:sz w:val="20"/>
          <w:szCs w:val="20"/>
        </w:rPr>
        <w:t>Klančiše</w:t>
      </w:r>
      <w:proofErr w:type="spellEnd"/>
      <w:r>
        <w:rPr>
          <w:rFonts w:ascii="Arial" w:hAnsi="Arial" w:cs="Arial"/>
          <w:sz w:val="20"/>
          <w:szCs w:val="20"/>
        </w:rPr>
        <w:t xml:space="preserve">, jutranji funkcionalni trening za odrasle, tek za otroke, </w:t>
      </w:r>
      <w:proofErr w:type="spellStart"/>
      <w:r>
        <w:rPr>
          <w:rFonts w:ascii="Arial" w:hAnsi="Arial" w:cs="Arial"/>
          <w:sz w:val="20"/>
          <w:szCs w:val="20"/>
        </w:rPr>
        <w:t>power</w:t>
      </w:r>
      <w:proofErr w:type="spellEnd"/>
      <w:r>
        <w:rPr>
          <w:rFonts w:ascii="Arial" w:hAnsi="Arial" w:cs="Arial"/>
          <w:sz w:val="20"/>
          <w:szCs w:val="20"/>
        </w:rPr>
        <w:t xml:space="preserve"> </w:t>
      </w:r>
      <w:proofErr w:type="spellStart"/>
      <w:r>
        <w:rPr>
          <w:rFonts w:ascii="Arial" w:hAnsi="Arial" w:cs="Arial"/>
          <w:sz w:val="20"/>
          <w:szCs w:val="20"/>
        </w:rPr>
        <w:t>jump</w:t>
      </w:r>
      <w:proofErr w:type="spellEnd"/>
      <w:r>
        <w:rPr>
          <w:rFonts w:ascii="Arial" w:hAnsi="Arial" w:cs="Arial"/>
          <w:sz w:val="20"/>
          <w:szCs w:val="20"/>
        </w:rPr>
        <w:t xml:space="preserve"> za odrasle, športne igre za otroke in odrasle</w:t>
      </w:r>
      <w:r w:rsidR="00F855C5" w:rsidRPr="0027101B">
        <w:rPr>
          <w:rFonts w:ascii="Arial" w:hAnsi="Arial" w:cs="Arial"/>
          <w:sz w:val="20"/>
          <w:szCs w:val="20"/>
        </w:rPr>
        <w:t xml:space="preserve">. </w:t>
      </w:r>
    </w:p>
    <w:p w:rsidR="00D43EF0" w:rsidRPr="00D43EF0" w:rsidRDefault="00D43EF0" w:rsidP="00D43EF0">
      <w:pPr>
        <w:suppressAutoHyphens/>
        <w:jc w:val="both"/>
        <w:rPr>
          <w:rFonts w:ascii="Arial" w:hAnsi="Arial" w:cs="Arial"/>
          <w:b/>
          <w:sz w:val="20"/>
          <w:szCs w:val="20"/>
          <w:u w:val="single"/>
        </w:rPr>
      </w:pPr>
      <w:r w:rsidRPr="00D43EF0">
        <w:rPr>
          <w:rFonts w:ascii="Arial" w:hAnsi="Arial" w:cs="Arial"/>
          <w:b/>
          <w:sz w:val="20"/>
          <w:szCs w:val="20"/>
          <w:u w:val="single"/>
        </w:rPr>
        <w:t>Nova Gorica:</w:t>
      </w:r>
    </w:p>
    <w:p w:rsidR="00D43EF0" w:rsidRPr="00D43EF0" w:rsidRDefault="00906136" w:rsidP="00637C90">
      <w:pPr>
        <w:pStyle w:val="Odstavekseznama"/>
        <w:numPr>
          <w:ilvl w:val="0"/>
          <w:numId w:val="43"/>
        </w:numPr>
        <w:contextualSpacing w:val="0"/>
        <w:jc w:val="both"/>
        <w:rPr>
          <w:rFonts w:ascii="Arial" w:hAnsi="Arial" w:cs="Arial"/>
          <w:sz w:val="20"/>
          <w:szCs w:val="20"/>
        </w:rPr>
      </w:pPr>
      <w:proofErr w:type="spellStart"/>
      <w:r>
        <w:rPr>
          <w:rFonts w:ascii="Arial" w:hAnsi="Arial" w:cs="Arial"/>
          <w:sz w:val="20"/>
          <w:szCs w:val="20"/>
        </w:rPr>
        <w:t>U</w:t>
      </w:r>
      <w:r w:rsidR="00D43EF0" w:rsidRPr="00D43EF0">
        <w:rPr>
          <w:rFonts w:ascii="Arial" w:hAnsi="Arial" w:cs="Arial"/>
          <w:sz w:val="20"/>
          <w:szCs w:val="20"/>
        </w:rPr>
        <w:t>stvarjalnica</w:t>
      </w:r>
      <w:proofErr w:type="spellEnd"/>
      <w:r w:rsidR="00D43EF0" w:rsidRPr="00D43EF0">
        <w:rPr>
          <w:rFonts w:ascii="Arial" w:hAnsi="Arial" w:cs="Arial"/>
          <w:sz w:val="20"/>
          <w:szCs w:val="20"/>
        </w:rPr>
        <w:t xml:space="preserve"> v okviru programa </w:t>
      </w:r>
      <w:r w:rsidR="00D43EF0" w:rsidRPr="00D43EF0">
        <w:rPr>
          <w:rFonts w:ascii="Arial" w:hAnsi="Arial" w:cs="Arial"/>
          <w:bCs/>
          <w:sz w:val="20"/>
          <w:szCs w:val="20"/>
        </w:rPr>
        <w:t>»Rožnati oktober«</w:t>
      </w:r>
      <w:r w:rsidR="00D43EF0" w:rsidRPr="00D43EF0">
        <w:rPr>
          <w:rFonts w:ascii="Arial" w:hAnsi="Arial" w:cs="Arial"/>
          <w:sz w:val="20"/>
          <w:szCs w:val="20"/>
        </w:rPr>
        <w:t>, od 9.30 do 14. ure, na Trgu Evrope v Novi Gorici.</w:t>
      </w:r>
    </w:p>
    <w:p w:rsidR="00ED0917" w:rsidRPr="00ED0917" w:rsidRDefault="00ED0917" w:rsidP="00ED0917">
      <w:pPr>
        <w:jc w:val="both"/>
        <w:rPr>
          <w:rFonts w:ascii="Arial" w:hAnsi="Arial" w:cs="Arial"/>
          <w:b/>
          <w:sz w:val="20"/>
          <w:szCs w:val="20"/>
          <w:u w:val="single"/>
        </w:rPr>
      </w:pPr>
      <w:r w:rsidRPr="00ED0917">
        <w:rPr>
          <w:rFonts w:ascii="Arial" w:hAnsi="Arial" w:cs="Arial"/>
          <w:b/>
          <w:sz w:val="20"/>
          <w:szCs w:val="20"/>
          <w:u w:val="single"/>
        </w:rPr>
        <w:t>Koper:</w:t>
      </w:r>
    </w:p>
    <w:p w:rsidR="00ED0917" w:rsidRPr="00ED0917" w:rsidRDefault="00ED0917" w:rsidP="00637C90">
      <w:pPr>
        <w:pStyle w:val="Odstavekseznama"/>
        <w:numPr>
          <w:ilvl w:val="0"/>
          <w:numId w:val="39"/>
        </w:numPr>
        <w:jc w:val="both"/>
        <w:rPr>
          <w:rFonts w:ascii="Arial" w:hAnsi="Arial" w:cs="Arial"/>
          <w:sz w:val="20"/>
          <w:szCs w:val="20"/>
        </w:rPr>
      </w:pPr>
      <w:proofErr w:type="spellStart"/>
      <w:r w:rsidRPr="00ED0917">
        <w:rPr>
          <w:rFonts w:ascii="Arial" w:hAnsi="Arial" w:cs="Arial"/>
          <w:sz w:val="20"/>
          <w:szCs w:val="20"/>
        </w:rPr>
        <w:t>Ustvarjalnice</w:t>
      </w:r>
      <w:proofErr w:type="spellEnd"/>
      <w:r w:rsidRPr="00ED0917">
        <w:rPr>
          <w:rFonts w:ascii="Arial" w:hAnsi="Arial" w:cs="Arial"/>
          <w:sz w:val="20"/>
          <w:szCs w:val="20"/>
        </w:rPr>
        <w:t xml:space="preserve"> za otroke in starše, od 10. do 12.30 ure</w:t>
      </w:r>
      <w:r w:rsidR="009A3EF5">
        <w:rPr>
          <w:rFonts w:ascii="Arial" w:hAnsi="Arial" w:cs="Arial"/>
          <w:sz w:val="20"/>
          <w:szCs w:val="20"/>
        </w:rPr>
        <w:t>,</w:t>
      </w:r>
      <w:r w:rsidRPr="00ED0917">
        <w:rPr>
          <w:rFonts w:ascii="Arial" w:hAnsi="Arial" w:cs="Arial"/>
          <w:sz w:val="20"/>
          <w:szCs w:val="20"/>
        </w:rPr>
        <w:t xml:space="preserve"> v </w:t>
      </w:r>
      <w:proofErr w:type="spellStart"/>
      <w:r w:rsidRPr="00ED0917">
        <w:rPr>
          <w:rFonts w:ascii="Arial" w:hAnsi="Arial" w:cs="Arial"/>
          <w:sz w:val="20"/>
          <w:szCs w:val="20"/>
        </w:rPr>
        <w:t>Hlavatyevem</w:t>
      </w:r>
      <w:proofErr w:type="spellEnd"/>
      <w:r w:rsidRPr="00ED0917">
        <w:rPr>
          <w:rFonts w:ascii="Arial" w:hAnsi="Arial" w:cs="Arial"/>
          <w:sz w:val="20"/>
          <w:szCs w:val="20"/>
        </w:rPr>
        <w:t xml:space="preserve"> parku v Kopru.</w:t>
      </w:r>
    </w:p>
    <w:p w:rsidR="00B56BE1" w:rsidRPr="00B56BE1" w:rsidRDefault="00B56BE1" w:rsidP="00B56BE1">
      <w:pPr>
        <w:jc w:val="both"/>
        <w:rPr>
          <w:rFonts w:ascii="Arial" w:hAnsi="Arial" w:cs="Arial"/>
          <w:b/>
          <w:sz w:val="20"/>
          <w:szCs w:val="20"/>
          <w:u w:val="single"/>
        </w:rPr>
      </w:pPr>
      <w:r w:rsidRPr="00B56BE1">
        <w:rPr>
          <w:rFonts w:ascii="Arial" w:hAnsi="Arial" w:cs="Arial"/>
          <w:b/>
          <w:sz w:val="20"/>
          <w:szCs w:val="20"/>
          <w:u w:val="single"/>
        </w:rPr>
        <w:t xml:space="preserve">Novo mesto: </w:t>
      </w:r>
    </w:p>
    <w:p w:rsidR="00B56BE1" w:rsidRPr="00B56BE1" w:rsidRDefault="00B56BE1" w:rsidP="00637C90">
      <w:pPr>
        <w:numPr>
          <w:ilvl w:val="0"/>
          <w:numId w:val="10"/>
        </w:numPr>
        <w:tabs>
          <w:tab w:val="left" w:pos="720"/>
        </w:tabs>
        <w:suppressAutoHyphens/>
        <w:jc w:val="both"/>
        <w:rPr>
          <w:rFonts w:ascii="Arial" w:hAnsi="Arial" w:cs="Arial"/>
          <w:sz w:val="20"/>
          <w:szCs w:val="20"/>
        </w:rPr>
      </w:pPr>
      <w:r w:rsidRPr="00B56BE1">
        <w:rPr>
          <w:rFonts w:ascii="Arial" w:hAnsi="Arial" w:cs="Arial"/>
          <w:sz w:val="20"/>
          <w:szCs w:val="20"/>
        </w:rPr>
        <w:t>Tradicionalen »</w:t>
      </w:r>
      <w:proofErr w:type="spellStart"/>
      <w:r w:rsidRPr="00B56BE1">
        <w:rPr>
          <w:rFonts w:ascii="Arial" w:hAnsi="Arial" w:cs="Arial"/>
          <w:sz w:val="20"/>
          <w:szCs w:val="20"/>
        </w:rPr>
        <w:t>Veleizlet</w:t>
      </w:r>
      <w:proofErr w:type="spellEnd"/>
      <w:r w:rsidRPr="00B56BE1">
        <w:rPr>
          <w:rFonts w:ascii="Arial" w:hAnsi="Arial" w:cs="Arial"/>
          <w:sz w:val="20"/>
          <w:szCs w:val="20"/>
        </w:rPr>
        <w:t xml:space="preserve"> po Sloveniji« z Zavarovalnico </w:t>
      </w:r>
      <w:proofErr w:type="spellStart"/>
      <w:r w:rsidRPr="00B56BE1">
        <w:rPr>
          <w:rFonts w:ascii="Arial" w:hAnsi="Arial" w:cs="Arial"/>
          <w:sz w:val="20"/>
          <w:szCs w:val="20"/>
        </w:rPr>
        <w:t>Tilia</w:t>
      </w:r>
      <w:proofErr w:type="spellEnd"/>
      <w:r w:rsidR="009A3EF5">
        <w:rPr>
          <w:rFonts w:ascii="Arial" w:hAnsi="Arial" w:cs="Arial"/>
          <w:sz w:val="20"/>
          <w:szCs w:val="20"/>
        </w:rPr>
        <w:t>,</w:t>
      </w:r>
      <w:r w:rsidRPr="00B56BE1">
        <w:rPr>
          <w:rFonts w:ascii="Arial" w:hAnsi="Arial" w:cs="Arial"/>
          <w:sz w:val="20"/>
          <w:szCs w:val="20"/>
        </w:rPr>
        <w:t xml:space="preserve"> za 120 učencev OŠ iz osmih dolenjskih občin.</w:t>
      </w:r>
    </w:p>
    <w:p w:rsidR="00B56BE1" w:rsidRPr="00B56BE1" w:rsidRDefault="00B56BE1" w:rsidP="00637C90">
      <w:pPr>
        <w:numPr>
          <w:ilvl w:val="0"/>
          <w:numId w:val="10"/>
        </w:numPr>
        <w:tabs>
          <w:tab w:val="left" w:pos="720"/>
        </w:tabs>
        <w:suppressAutoHyphens/>
        <w:jc w:val="both"/>
        <w:rPr>
          <w:rFonts w:ascii="Arial" w:hAnsi="Arial" w:cs="Arial"/>
          <w:sz w:val="20"/>
          <w:szCs w:val="20"/>
        </w:rPr>
      </w:pPr>
      <w:r w:rsidRPr="00B56BE1">
        <w:rPr>
          <w:rFonts w:ascii="Arial" w:hAnsi="Arial" w:cs="Arial"/>
          <w:sz w:val="20"/>
          <w:szCs w:val="20"/>
        </w:rPr>
        <w:t xml:space="preserve">Gledališka predstava z ustvarjalno delavnico »Otroška predstava«, ob 11. uri v </w:t>
      </w:r>
      <w:proofErr w:type="spellStart"/>
      <w:r w:rsidRPr="00B56BE1">
        <w:rPr>
          <w:rFonts w:ascii="Arial" w:hAnsi="Arial" w:cs="Arial"/>
          <w:sz w:val="20"/>
          <w:szCs w:val="20"/>
        </w:rPr>
        <w:t>Qlandii</w:t>
      </w:r>
      <w:proofErr w:type="spellEnd"/>
      <w:r w:rsidRPr="00B56BE1">
        <w:rPr>
          <w:rFonts w:ascii="Arial" w:hAnsi="Arial" w:cs="Arial"/>
          <w:sz w:val="20"/>
          <w:szCs w:val="20"/>
        </w:rPr>
        <w:t xml:space="preserve"> Novo mesto, v sredini objekta.</w:t>
      </w:r>
    </w:p>
    <w:p w:rsidR="00B56BE1" w:rsidRPr="00B56BE1" w:rsidRDefault="00B56BE1" w:rsidP="00637C90">
      <w:pPr>
        <w:numPr>
          <w:ilvl w:val="0"/>
          <w:numId w:val="10"/>
        </w:numPr>
        <w:tabs>
          <w:tab w:val="left" w:pos="720"/>
        </w:tabs>
        <w:suppressAutoHyphens/>
        <w:jc w:val="both"/>
        <w:rPr>
          <w:rFonts w:ascii="Arial" w:hAnsi="Arial" w:cs="Arial"/>
          <w:sz w:val="20"/>
          <w:szCs w:val="20"/>
        </w:rPr>
      </w:pPr>
      <w:r w:rsidRPr="00B56BE1">
        <w:rPr>
          <w:rFonts w:ascii="Arial" w:hAnsi="Arial" w:cs="Arial"/>
          <w:sz w:val="20"/>
          <w:szCs w:val="20"/>
        </w:rPr>
        <w:t xml:space="preserve">Ogled razstave igrač, spoznavanje in igranje pastirske igre, izdelava punčke iz cunj, »Z igro do dediščine«, od 10. do 12. </w:t>
      </w:r>
      <w:r w:rsidR="009A3EF5">
        <w:rPr>
          <w:rFonts w:ascii="Arial" w:hAnsi="Arial" w:cs="Arial"/>
          <w:sz w:val="20"/>
          <w:szCs w:val="20"/>
        </w:rPr>
        <w:t>u</w:t>
      </w:r>
      <w:r w:rsidRPr="00B56BE1">
        <w:rPr>
          <w:rFonts w:ascii="Arial" w:hAnsi="Arial" w:cs="Arial"/>
          <w:sz w:val="20"/>
          <w:szCs w:val="20"/>
        </w:rPr>
        <w:t>re</w:t>
      </w:r>
      <w:r w:rsidR="009A3EF5">
        <w:rPr>
          <w:rFonts w:ascii="Arial" w:hAnsi="Arial" w:cs="Arial"/>
          <w:sz w:val="20"/>
          <w:szCs w:val="20"/>
        </w:rPr>
        <w:t>,</w:t>
      </w:r>
      <w:r w:rsidRPr="00B56BE1">
        <w:rPr>
          <w:rFonts w:ascii="Arial" w:hAnsi="Arial" w:cs="Arial"/>
          <w:sz w:val="20"/>
          <w:szCs w:val="20"/>
        </w:rPr>
        <w:t xml:space="preserve"> v Dolenjskem muzeju.</w:t>
      </w:r>
    </w:p>
    <w:p w:rsidR="00F855C5" w:rsidRPr="004273CB" w:rsidRDefault="00F855C5" w:rsidP="00F855C5">
      <w:pPr>
        <w:jc w:val="both"/>
        <w:rPr>
          <w:rFonts w:ascii="Arial" w:hAnsi="Arial" w:cs="Arial"/>
          <w:b/>
          <w:color w:val="FF0000"/>
          <w:sz w:val="20"/>
          <w:szCs w:val="20"/>
          <w:u w:val="single"/>
        </w:rPr>
      </w:pPr>
    </w:p>
    <w:p w:rsidR="00F855C5" w:rsidRPr="00C830CC" w:rsidRDefault="004273CB" w:rsidP="00F855C5">
      <w:pPr>
        <w:jc w:val="both"/>
        <w:rPr>
          <w:rFonts w:ascii="Arial" w:hAnsi="Arial" w:cs="Arial"/>
          <w:b/>
          <w:sz w:val="20"/>
          <w:szCs w:val="20"/>
          <w:u w:val="single"/>
        </w:rPr>
      </w:pPr>
      <w:r w:rsidRPr="00C830CC">
        <w:rPr>
          <w:rFonts w:ascii="Arial" w:hAnsi="Arial" w:cs="Arial"/>
          <w:b/>
          <w:sz w:val="20"/>
          <w:szCs w:val="20"/>
          <w:u w:val="single"/>
        </w:rPr>
        <w:t>NEDELJA, 13. 10. 2013</w:t>
      </w:r>
    </w:p>
    <w:p w:rsidR="00F855C5" w:rsidRPr="004273CB" w:rsidRDefault="00F855C5" w:rsidP="00F855C5">
      <w:pPr>
        <w:jc w:val="both"/>
        <w:rPr>
          <w:rFonts w:ascii="Arial" w:hAnsi="Arial" w:cs="Arial"/>
          <w:b/>
          <w:color w:val="FF0000"/>
          <w:sz w:val="20"/>
          <w:szCs w:val="20"/>
          <w:u w:val="single"/>
        </w:rPr>
      </w:pPr>
    </w:p>
    <w:p w:rsidR="00F855C5" w:rsidRPr="00651A59" w:rsidRDefault="00F855C5" w:rsidP="00651A59">
      <w:pPr>
        <w:jc w:val="both"/>
        <w:rPr>
          <w:rFonts w:ascii="Arial" w:hAnsi="Arial" w:cs="Arial"/>
          <w:b/>
          <w:sz w:val="20"/>
          <w:szCs w:val="20"/>
          <w:u w:val="single"/>
        </w:rPr>
      </w:pPr>
      <w:r w:rsidRPr="00651A59">
        <w:rPr>
          <w:rFonts w:ascii="Arial" w:hAnsi="Arial" w:cs="Arial"/>
          <w:b/>
          <w:sz w:val="20"/>
          <w:szCs w:val="20"/>
          <w:u w:val="single"/>
        </w:rPr>
        <w:t>Ptuj:</w:t>
      </w:r>
    </w:p>
    <w:p w:rsidR="00651A59" w:rsidRPr="00B87F9B" w:rsidRDefault="00651A59" w:rsidP="00637C90">
      <w:pPr>
        <w:numPr>
          <w:ilvl w:val="0"/>
          <w:numId w:val="28"/>
        </w:numPr>
        <w:suppressAutoHyphens/>
        <w:jc w:val="both"/>
        <w:rPr>
          <w:rFonts w:ascii="Arial" w:hAnsi="Arial" w:cs="Arial"/>
          <w:sz w:val="20"/>
          <w:szCs w:val="20"/>
        </w:rPr>
      </w:pPr>
      <w:r w:rsidRPr="00651A59">
        <w:rPr>
          <w:rFonts w:ascii="Arial" w:hAnsi="Arial" w:cs="Arial"/>
          <w:sz w:val="20"/>
          <w:szCs w:val="20"/>
        </w:rPr>
        <w:t xml:space="preserve">Tradicionalni jesenski ŽIV ŽAV z naslovom HURA, PROSTI ČAS!, od 15. </w:t>
      </w:r>
      <w:r>
        <w:rPr>
          <w:rFonts w:ascii="Arial" w:hAnsi="Arial" w:cs="Arial"/>
          <w:sz w:val="20"/>
          <w:szCs w:val="20"/>
        </w:rPr>
        <w:t>d</w:t>
      </w:r>
      <w:r w:rsidRPr="00651A59">
        <w:rPr>
          <w:rFonts w:ascii="Arial" w:hAnsi="Arial" w:cs="Arial"/>
          <w:sz w:val="20"/>
          <w:szCs w:val="20"/>
        </w:rPr>
        <w:t xml:space="preserve">o 18. </w:t>
      </w:r>
      <w:r w:rsidR="009A3EF5">
        <w:rPr>
          <w:rFonts w:ascii="Arial" w:hAnsi="Arial" w:cs="Arial"/>
          <w:sz w:val="20"/>
          <w:szCs w:val="20"/>
        </w:rPr>
        <w:t>u</w:t>
      </w:r>
      <w:r w:rsidRPr="00651A59">
        <w:rPr>
          <w:rFonts w:ascii="Arial" w:hAnsi="Arial" w:cs="Arial"/>
          <w:sz w:val="20"/>
          <w:szCs w:val="20"/>
        </w:rPr>
        <w:t>re</w:t>
      </w:r>
      <w:r w:rsidR="009A3EF5">
        <w:rPr>
          <w:rFonts w:ascii="Arial" w:hAnsi="Arial" w:cs="Arial"/>
          <w:sz w:val="20"/>
          <w:szCs w:val="20"/>
        </w:rPr>
        <w:t>,</w:t>
      </w:r>
      <w:r w:rsidRPr="00651A59">
        <w:rPr>
          <w:rFonts w:ascii="Arial" w:hAnsi="Arial" w:cs="Arial"/>
          <w:sz w:val="20"/>
          <w:szCs w:val="20"/>
        </w:rPr>
        <w:t xml:space="preserve"> v jedilnici OŠ Ljudski vrt na Ptuju. Otroci in starši si bodo ogledali gledališko predstavo</w:t>
      </w:r>
      <w:r w:rsidR="00B87F9B">
        <w:rPr>
          <w:rFonts w:ascii="Arial" w:hAnsi="Arial" w:cs="Arial"/>
          <w:sz w:val="20"/>
          <w:szCs w:val="20"/>
        </w:rPr>
        <w:t>,</w:t>
      </w:r>
      <w:r w:rsidR="00B87F9B" w:rsidRPr="00B87F9B">
        <w:rPr>
          <w:rFonts w:ascii="Arial" w:hAnsi="Arial" w:cs="Arial"/>
          <w:color w:val="FF0000"/>
          <w:sz w:val="20"/>
          <w:szCs w:val="20"/>
        </w:rPr>
        <w:t xml:space="preserve"> </w:t>
      </w:r>
      <w:r w:rsidR="00B87F9B" w:rsidRPr="00B87F9B">
        <w:rPr>
          <w:rFonts w:ascii="Arial" w:hAnsi="Arial" w:cs="Arial"/>
          <w:sz w:val="20"/>
          <w:szCs w:val="20"/>
        </w:rPr>
        <w:t>nastope učencev Glasbene šole Ptuj</w:t>
      </w:r>
      <w:r w:rsidRPr="00B87F9B">
        <w:rPr>
          <w:rFonts w:ascii="Arial" w:hAnsi="Arial" w:cs="Arial"/>
          <w:sz w:val="20"/>
          <w:szCs w:val="20"/>
        </w:rPr>
        <w:t xml:space="preserve"> in ustvarjali v delavnicah. </w:t>
      </w:r>
    </w:p>
    <w:p w:rsidR="002B03B9" w:rsidRPr="002B03B9" w:rsidRDefault="002B03B9" w:rsidP="002B03B9">
      <w:pPr>
        <w:suppressAutoHyphens/>
        <w:jc w:val="both"/>
        <w:rPr>
          <w:rFonts w:ascii="Arial" w:hAnsi="Arial" w:cs="Arial"/>
          <w:b/>
          <w:sz w:val="20"/>
          <w:szCs w:val="20"/>
          <w:u w:val="single"/>
        </w:rPr>
      </w:pPr>
      <w:r w:rsidRPr="002B03B9">
        <w:rPr>
          <w:rFonts w:ascii="Arial" w:hAnsi="Arial" w:cs="Arial"/>
          <w:b/>
          <w:sz w:val="20"/>
          <w:szCs w:val="20"/>
          <w:u w:val="single"/>
        </w:rPr>
        <w:t>Trbovlje:</w:t>
      </w:r>
    </w:p>
    <w:p w:rsidR="002B03B9" w:rsidRDefault="002B03B9" w:rsidP="00637C90">
      <w:pPr>
        <w:pStyle w:val="Odstavekseznama"/>
        <w:numPr>
          <w:ilvl w:val="0"/>
          <w:numId w:val="37"/>
        </w:numPr>
        <w:suppressAutoHyphens/>
        <w:jc w:val="both"/>
        <w:rPr>
          <w:rFonts w:ascii="Arial" w:hAnsi="Arial" w:cs="Arial"/>
          <w:sz w:val="20"/>
          <w:szCs w:val="20"/>
        </w:rPr>
      </w:pPr>
      <w:r>
        <w:rPr>
          <w:rFonts w:ascii="Arial" w:hAnsi="Arial" w:cs="Arial"/>
          <w:sz w:val="20"/>
          <w:szCs w:val="20"/>
        </w:rPr>
        <w:t>Prireditev Dan otrok z Družinskim gledališčem Kolenc, od 16. do 18. ure, v Mestnem parku.</w:t>
      </w:r>
    </w:p>
    <w:p w:rsidR="00F447D1" w:rsidRPr="00F447D1" w:rsidRDefault="00F447D1" w:rsidP="00F447D1">
      <w:pPr>
        <w:suppressAutoHyphens/>
        <w:jc w:val="both"/>
        <w:rPr>
          <w:rFonts w:ascii="Arial" w:hAnsi="Arial" w:cs="Arial"/>
          <w:b/>
          <w:sz w:val="20"/>
          <w:szCs w:val="20"/>
          <w:u w:val="single"/>
        </w:rPr>
      </w:pPr>
      <w:r w:rsidRPr="00F447D1">
        <w:rPr>
          <w:rFonts w:ascii="Arial" w:hAnsi="Arial" w:cs="Arial"/>
          <w:b/>
          <w:sz w:val="20"/>
          <w:szCs w:val="20"/>
          <w:u w:val="single"/>
        </w:rPr>
        <w:t>Kranj:</w:t>
      </w:r>
    </w:p>
    <w:p w:rsidR="00F447D1" w:rsidRDefault="00F447D1" w:rsidP="00F447D1">
      <w:pPr>
        <w:pStyle w:val="Odstavekseznama"/>
        <w:numPr>
          <w:ilvl w:val="0"/>
          <w:numId w:val="37"/>
        </w:numPr>
        <w:suppressAutoHyphens/>
        <w:jc w:val="both"/>
        <w:rPr>
          <w:rFonts w:ascii="Arial" w:hAnsi="Arial" w:cs="Arial"/>
          <w:sz w:val="20"/>
          <w:szCs w:val="20"/>
        </w:rPr>
      </w:pPr>
      <w:r w:rsidRPr="00035C69">
        <w:rPr>
          <w:rFonts w:ascii="Arial" w:hAnsi="Arial" w:cs="Arial"/>
          <w:sz w:val="20"/>
          <w:szCs w:val="20"/>
        </w:rPr>
        <w:t xml:space="preserve">Čarovniška </w:t>
      </w:r>
      <w:proofErr w:type="spellStart"/>
      <w:r w:rsidRPr="00035C69">
        <w:rPr>
          <w:rFonts w:ascii="Arial" w:hAnsi="Arial" w:cs="Arial"/>
          <w:sz w:val="20"/>
          <w:szCs w:val="20"/>
        </w:rPr>
        <w:t>ustvarjalnica</w:t>
      </w:r>
      <w:proofErr w:type="spellEnd"/>
      <w:r w:rsidRPr="00035C69">
        <w:rPr>
          <w:rFonts w:ascii="Arial" w:hAnsi="Arial" w:cs="Arial"/>
          <w:sz w:val="20"/>
          <w:szCs w:val="20"/>
        </w:rPr>
        <w:t xml:space="preserve"> za okrasitev kranjskih rovov, ob 9.30 uri, v Kavarni </w:t>
      </w:r>
      <w:proofErr w:type="spellStart"/>
      <w:r w:rsidRPr="00035C69">
        <w:rPr>
          <w:rFonts w:ascii="Arial" w:hAnsi="Arial" w:cs="Arial"/>
          <w:sz w:val="20"/>
          <w:szCs w:val="20"/>
        </w:rPr>
        <w:t>Khislstein</w:t>
      </w:r>
      <w:proofErr w:type="spellEnd"/>
      <w:r w:rsidRPr="00035C69">
        <w:rPr>
          <w:rFonts w:ascii="Arial" w:hAnsi="Arial" w:cs="Arial"/>
          <w:sz w:val="20"/>
          <w:szCs w:val="20"/>
        </w:rPr>
        <w:t xml:space="preserve"> 12.56.</w:t>
      </w:r>
    </w:p>
    <w:p w:rsidR="00F447D1" w:rsidRDefault="00F447D1" w:rsidP="00F447D1">
      <w:pPr>
        <w:pStyle w:val="Odstavekseznama"/>
        <w:numPr>
          <w:ilvl w:val="0"/>
          <w:numId w:val="37"/>
        </w:numPr>
        <w:suppressAutoHyphens/>
        <w:jc w:val="both"/>
        <w:rPr>
          <w:rFonts w:ascii="Arial" w:hAnsi="Arial" w:cs="Arial"/>
          <w:sz w:val="20"/>
          <w:szCs w:val="20"/>
        </w:rPr>
      </w:pPr>
      <w:r>
        <w:rPr>
          <w:rFonts w:ascii="Arial" w:hAnsi="Arial" w:cs="Arial"/>
          <w:sz w:val="20"/>
          <w:szCs w:val="20"/>
        </w:rPr>
        <w:t>Kostanjev piknik, ob 11. uri, v Besnici.</w:t>
      </w:r>
    </w:p>
    <w:p w:rsidR="00A8748F" w:rsidRDefault="00A8748F" w:rsidP="00651A59">
      <w:pPr>
        <w:suppressAutoHyphens/>
        <w:jc w:val="both"/>
        <w:rPr>
          <w:rFonts w:ascii="Arial" w:hAnsi="Arial" w:cs="Arial"/>
          <w:b/>
          <w:sz w:val="20"/>
          <w:szCs w:val="20"/>
          <w:u w:val="single"/>
        </w:rPr>
      </w:pPr>
    </w:p>
    <w:p w:rsidR="002104DA" w:rsidRPr="002104DA" w:rsidRDefault="002104DA" w:rsidP="00651A59">
      <w:pPr>
        <w:suppressAutoHyphens/>
        <w:jc w:val="both"/>
        <w:rPr>
          <w:rFonts w:ascii="Arial" w:hAnsi="Arial" w:cs="Arial"/>
          <w:b/>
          <w:sz w:val="20"/>
          <w:szCs w:val="20"/>
          <w:u w:val="single"/>
        </w:rPr>
      </w:pPr>
      <w:r w:rsidRPr="002104DA">
        <w:rPr>
          <w:rFonts w:ascii="Arial" w:hAnsi="Arial" w:cs="Arial"/>
          <w:b/>
          <w:sz w:val="20"/>
          <w:szCs w:val="20"/>
          <w:u w:val="single"/>
        </w:rPr>
        <w:t>PONEDELJEK, 14. 10. 2013</w:t>
      </w:r>
    </w:p>
    <w:p w:rsidR="002104DA" w:rsidRDefault="002104DA" w:rsidP="002104DA">
      <w:pPr>
        <w:suppressAutoHyphens/>
        <w:jc w:val="both"/>
        <w:rPr>
          <w:rFonts w:ascii="Arial" w:hAnsi="Arial" w:cs="Arial"/>
          <w:b/>
          <w:sz w:val="20"/>
          <w:szCs w:val="20"/>
          <w:u w:val="single"/>
        </w:rPr>
      </w:pPr>
    </w:p>
    <w:p w:rsidR="002104DA" w:rsidRPr="00E72364" w:rsidRDefault="002104DA" w:rsidP="002104DA">
      <w:pPr>
        <w:suppressAutoHyphens/>
        <w:jc w:val="both"/>
        <w:rPr>
          <w:rFonts w:ascii="Arial" w:hAnsi="Arial" w:cs="Arial"/>
          <w:b/>
          <w:sz w:val="20"/>
          <w:szCs w:val="20"/>
          <w:u w:val="single"/>
        </w:rPr>
      </w:pPr>
      <w:r w:rsidRPr="00E72364">
        <w:rPr>
          <w:rFonts w:ascii="Arial" w:hAnsi="Arial" w:cs="Arial"/>
          <w:b/>
          <w:sz w:val="20"/>
          <w:szCs w:val="20"/>
          <w:u w:val="single"/>
        </w:rPr>
        <w:t xml:space="preserve">Idrija: </w:t>
      </w:r>
    </w:p>
    <w:p w:rsidR="002104DA" w:rsidRDefault="002104DA" w:rsidP="00637C90">
      <w:pPr>
        <w:pStyle w:val="Odstavekseznama"/>
        <w:numPr>
          <w:ilvl w:val="0"/>
          <w:numId w:val="37"/>
        </w:numPr>
        <w:tabs>
          <w:tab w:val="left" w:pos="720"/>
        </w:tabs>
        <w:suppressAutoHyphens/>
        <w:jc w:val="both"/>
        <w:rPr>
          <w:rFonts w:ascii="Arial" w:hAnsi="Arial" w:cs="Arial"/>
          <w:sz w:val="20"/>
          <w:szCs w:val="20"/>
        </w:rPr>
      </w:pPr>
      <w:r w:rsidRPr="00E72364">
        <w:rPr>
          <w:rFonts w:ascii="Arial" w:hAnsi="Arial" w:cs="Arial"/>
          <w:sz w:val="20"/>
          <w:szCs w:val="20"/>
        </w:rPr>
        <w:t xml:space="preserve">Glasbeno animacijska predstava Za … ljubljena predstava!, v izvedbi Andreje Zupančič, ob 17. </w:t>
      </w:r>
      <w:r>
        <w:rPr>
          <w:rFonts w:ascii="Arial" w:hAnsi="Arial" w:cs="Arial"/>
          <w:sz w:val="20"/>
          <w:szCs w:val="20"/>
        </w:rPr>
        <w:t>u</w:t>
      </w:r>
      <w:r w:rsidRPr="00E72364">
        <w:rPr>
          <w:rFonts w:ascii="Arial" w:hAnsi="Arial" w:cs="Arial"/>
          <w:sz w:val="20"/>
          <w:szCs w:val="20"/>
        </w:rPr>
        <w:t>ri</w:t>
      </w:r>
      <w:r>
        <w:rPr>
          <w:rFonts w:ascii="Arial" w:hAnsi="Arial" w:cs="Arial"/>
          <w:sz w:val="20"/>
          <w:szCs w:val="20"/>
        </w:rPr>
        <w:t>,</w:t>
      </w:r>
      <w:r w:rsidRPr="00E72364">
        <w:rPr>
          <w:rFonts w:ascii="Arial" w:hAnsi="Arial" w:cs="Arial"/>
          <w:sz w:val="20"/>
          <w:szCs w:val="20"/>
        </w:rPr>
        <w:t xml:space="preserve"> na Mestnem trgu v Idriji. V primeru dežja bo predstava v telovadnici v prostorih Čipkarske šole Idrija. </w:t>
      </w:r>
    </w:p>
    <w:p w:rsidR="002104DA" w:rsidRDefault="002104DA" w:rsidP="00651A59">
      <w:pPr>
        <w:suppressAutoHyphens/>
        <w:jc w:val="both"/>
        <w:rPr>
          <w:rFonts w:ascii="Arial" w:hAnsi="Arial" w:cs="Arial"/>
          <w:color w:val="FF0000"/>
          <w:sz w:val="20"/>
          <w:szCs w:val="20"/>
        </w:rPr>
      </w:pPr>
    </w:p>
    <w:p w:rsidR="00AA08E3" w:rsidRDefault="00AA08E3" w:rsidP="00F855C5">
      <w:pPr>
        <w:tabs>
          <w:tab w:val="left" w:pos="1860"/>
        </w:tabs>
        <w:jc w:val="both"/>
        <w:rPr>
          <w:rFonts w:ascii="Arial" w:hAnsi="Arial" w:cs="Arial"/>
          <w:sz w:val="20"/>
          <w:szCs w:val="20"/>
        </w:rPr>
      </w:pPr>
    </w:p>
    <w:p w:rsidR="00AA08E3" w:rsidRDefault="00AA08E3" w:rsidP="00F855C5">
      <w:pPr>
        <w:tabs>
          <w:tab w:val="left" w:pos="1860"/>
        </w:tabs>
        <w:jc w:val="both"/>
        <w:rPr>
          <w:rFonts w:ascii="Arial" w:hAnsi="Arial" w:cs="Arial"/>
          <w:sz w:val="20"/>
          <w:szCs w:val="20"/>
        </w:rPr>
      </w:pPr>
    </w:p>
    <w:p w:rsidR="00055421" w:rsidRPr="00055421" w:rsidRDefault="00964BDA" w:rsidP="00F855C5">
      <w:pPr>
        <w:tabs>
          <w:tab w:val="left" w:pos="1860"/>
        </w:tabs>
        <w:jc w:val="both"/>
        <w:rPr>
          <w:rFonts w:ascii="Arial" w:hAnsi="Arial" w:cs="Arial"/>
          <w:sz w:val="20"/>
          <w:szCs w:val="20"/>
        </w:rPr>
      </w:pPr>
      <w:r>
        <w:rPr>
          <w:rFonts w:ascii="Arial" w:hAnsi="Arial" w:cs="Arial"/>
          <w:sz w:val="20"/>
          <w:szCs w:val="20"/>
        </w:rPr>
        <w:lastRenderedPageBreak/>
        <w:t>V okviru T</w:t>
      </w:r>
      <w:r w:rsidR="00F855C5" w:rsidRPr="00055421">
        <w:rPr>
          <w:rFonts w:ascii="Arial" w:hAnsi="Arial" w:cs="Arial"/>
          <w:sz w:val="20"/>
          <w:szCs w:val="20"/>
        </w:rPr>
        <w:t xml:space="preserve">edna otroka so se že pred uradnim začetkom zvrstile številne prireditve. </w:t>
      </w:r>
    </w:p>
    <w:p w:rsidR="00F855C5" w:rsidRDefault="00055421" w:rsidP="00F855C5">
      <w:pPr>
        <w:jc w:val="both"/>
        <w:rPr>
          <w:rFonts w:ascii="Arial" w:hAnsi="Arial" w:cs="Arial"/>
          <w:sz w:val="20"/>
          <w:szCs w:val="20"/>
        </w:rPr>
      </w:pPr>
      <w:r w:rsidRPr="00964BDA">
        <w:rPr>
          <w:rFonts w:ascii="Arial" w:hAnsi="Arial" w:cs="Arial"/>
          <w:b/>
          <w:sz w:val="20"/>
          <w:szCs w:val="20"/>
          <w:u w:val="single"/>
        </w:rPr>
        <w:t>V Metlik</w:t>
      </w:r>
      <w:r w:rsidRPr="002F0F79">
        <w:rPr>
          <w:rFonts w:ascii="Arial" w:hAnsi="Arial" w:cs="Arial"/>
          <w:b/>
          <w:sz w:val="20"/>
          <w:szCs w:val="20"/>
          <w:u w:val="single"/>
        </w:rPr>
        <w:t>i</w:t>
      </w:r>
      <w:r w:rsidRPr="002F0F79">
        <w:rPr>
          <w:rFonts w:ascii="Arial" w:hAnsi="Arial" w:cs="Arial"/>
          <w:b/>
          <w:sz w:val="20"/>
          <w:szCs w:val="20"/>
        </w:rPr>
        <w:t xml:space="preserve"> </w:t>
      </w:r>
      <w:r w:rsidRPr="00055421">
        <w:rPr>
          <w:rFonts w:ascii="Arial" w:hAnsi="Arial" w:cs="Arial"/>
          <w:sz w:val="20"/>
          <w:szCs w:val="20"/>
        </w:rPr>
        <w:t>so 1. oktobra zaključili za akcijo Poštar Pavli polni šol</w:t>
      </w:r>
      <w:r w:rsidR="00A00047">
        <w:rPr>
          <w:rFonts w:ascii="Arial" w:hAnsi="Arial" w:cs="Arial"/>
          <w:sz w:val="20"/>
          <w:szCs w:val="20"/>
        </w:rPr>
        <w:t xml:space="preserve">ske torbe s prireditvijo Stena Vilarja </w:t>
      </w:r>
      <w:r w:rsidRPr="00055421">
        <w:rPr>
          <w:rFonts w:ascii="Arial" w:hAnsi="Arial" w:cs="Arial"/>
          <w:sz w:val="20"/>
          <w:szCs w:val="20"/>
        </w:rPr>
        <w:t>»Ko bom velik, bom poštar«. Prireditev je bila za otroke iz vrtca in 1.</w:t>
      </w:r>
      <w:r>
        <w:rPr>
          <w:rFonts w:ascii="Arial" w:hAnsi="Arial" w:cs="Arial"/>
          <w:sz w:val="20"/>
          <w:szCs w:val="20"/>
        </w:rPr>
        <w:t xml:space="preserve"> </w:t>
      </w:r>
      <w:r w:rsidRPr="00055421">
        <w:rPr>
          <w:rFonts w:ascii="Arial" w:hAnsi="Arial" w:cs="Arial"/>
          <w:sz w:val="20"/>
          <w:szCs w:val="20"/>
        </w:rPr>
        <w:t>razreda OŠ Metlika, Podzemelj in Suhor v Otroškem vrtcu Metlika.</w:t>
      </w:r>
    </w:p>
    <w:p w:rsidR="00964BDA" w:rsidRDefault="00964BDA" w:rsidP="00F855C5">
      <w:pPr>
        <w:jc w:val="both"/>
        <w:rPr>
          <w:rFonts w:ascii="Arial" w:hAnsi="Arial" w:cs="Arial"/>
          <w:sz w:val="20"/>
          <w:szCs w:val="20"/>
        </w:rPr>
      </w:pPr>
      <w:r w:rsidRPr="00964BDA">
        <w:rPr>
          <w:rFonts w:ascii="Arial" w:hAnsi="Arial" w:cs="Arial"/>
          <w:b/>
          <w:sz w:val="20"/>
          <w:szCs w:val="20"/>
          <w:u w:val="single"/>
        </w:rPr>
        <w:t>V Ajdovščini</w:t>
      </w:r>
      <w:r>
        <w:rPr>
          <w:rFonts w:ascii="Arial" w:hAnsi="Arial" w:cs="Arial"/>
          <w:sz w:val="20"/>
          <w:szCs w:val="20"/>
        </w:rPr>
        <w:t xml:space="preserve"> so 1. oktobra na OŠ na Colu izvedli »Finski dan«, v četrtek, 3. oktobra pa pripravili predstavo za otroke z naslovom »Silno vljudna predstava«. </w:t>
      </w:r>
    </w:p>
    <w:p w:rsidR="00964BDA" w:rsidRDefault="00964BDA" w:rsidP="00F855C5">
      <w:pPr>
        <w:jc w:val="both"/>
        <w:rPr>
          <w:rFonts w:ascii="Arial" w:hAnsi="Arial" w:cs="Arial"/>
          <w:sz w:val="20"/>
          <w:szCs w:val="20"/>
        </w:rPr>
      </w:pPr>
    </w:p>
    <w:p w:rsidR="00964BDA" w:rsidRPr="00055421" w:rsidRDefault="00964BDA" w:rsidP="00F855C5">
      <w:pPr>
        <w:jc w:val="both"/>
        <w:rPr>
          <w:rFonts w:ascii="Arial" w:hAnsi="Arial" w:cs="Arial"/>
          <w:sz w:val="20"/>
          <w:szCs w:val="20"/>
        </w:rPr>
      </w:pPr>
    </w:p>
    <w:p w:rsidR="00F855C5" w:rsidRPr="00C830CC" w:rsidRDefault="00F855C5" w:rsidP="00F855C5">
      <w:pPr>
        <w:tabs>
          <w:tab w:val="left" w:pos="1860"/>
        </w:tabs>
        <w:jc w:val="center"/>
        <w:rPr>
          <w:rFonts w:ascii="Arial" w:hAnsi="Arial" w:cs="Arial"/>
          <w:b/>
          <w:sz w:val="20"/>
          <w:szCs w:val="20"/>
        </w:rPr>
      </w:pPr>
      <w:r w:rsidRPr="00C830CC">
        <w:rPr>
          <w:rFonts w:ascii="Arial" w:hAnsi="Arial" w:cs="Arial"/>
          <w:b/>
          <w:sz w:val="20"/>
          <w:szCs w:val="20"/>
        </w:rPr>
        <w:t>OSTALE DEJAVNOSTI IN PRIREDITVE</w:t>
      </w:r>
    </w:p>
    <w:p w:rsidR="00F855C5" w:rsidRPr="00C830CC" w:rsidRDefault="00F855C5" w:rsidP="00F855C5">
      <w:pPr>
        <w:tabs>
          <w:tab w:val="left" w:pos="1860"/>
        </w:tabs>
        <w:jc w:val="center"/>
        <w:rPr>
          <w:rFonts w:ascii="Arial" w:hAnsi="Arial" w:cs="Arial"/>
          <w:b/>
          <w:sz w:val="20"/>
          <w:szCs w:val="20"/>
        </w:rPr>
      </w:pPr>
      <w:r w:rsidRPr="00C830CC">
        <w:rPr>
          <w:rFonts w:ascii="Arial" w:hAnsi="Arial" w:cs="Arial"/>
          <w:b/>
          <w:sz w:val="20"/>
          <w:szCs w:val="20"/>
        </w:rPr>
        <w:t>DRUŠTEV IN ZVEZ PRIJATELJEV MLADINE V MESECU OKTOBRU:</w:t>
      </w:r>
    </w:p>
    <w:p w:rsidR="00CE4EE1" w:rsidRDefault="00CE4EE1" w:rsidP="00894586">
      <w:pPr>
        <w:tabs>
          <w:tab w:val="left" w:pos="1860"/>
        </w:tabs>
        <w:jc w:val="both"/>
        <w:rPr>
          <w:rFonts w:ascii="Arial" w:hAnsi="Arial" w:cs="Arial"/>
          <w:color w:val="FF0000"/>
          <w:sz w:val="20"/>
          <w:szCs w:val="20"/>
        </w:rPr>
      </w:pPr>
    </w:p>
    <w:p w:rsidR="00CE4EE1" w:rsidRPr="00CE4EE1" w:rsidRDefault="00CE4EE1" w:rsidP="002F0F79">
      <w:pPr>
        <w:tabs>
          <w:tab w:val="left" w:pos="1860"/>
        </w:tabs>
        <w:rPr>
          <w:rFonts w:ascii="Arial" w:hAnsi="Arial" w:cs="Arial"/>
          <w:sz w:val="20"/>
          <w:szCs w:val="20"/>
        </w:rPr>
      </w:pPr>
      <w:r w:rsidRPr="006D244F">
        <w:rPr>
          <w:rFonts w:ascii="Arial" w:hAnsi="Arial" w:cs="Arial"/>
          <w:b/>
          <w:sz w:val="20"/>
          <w:szCs w:val="20"/>
          <w:u w:val="single"/>
        </w:rPr>
        <w:t>MZPM Ljubljana</w:t>
      </w:r>
      <w:r w:rsidR="009A3EF5">
        <w:rPr>
          <w:rFonts w:ascii="Arial" w:hAnsi="Arial" w:cs="Arial"/>
          <w:b/>
          <w:sz w:val="20"/>
          <w:szCs w:val="20"/>
          <w:u w:val="single"/>
        </w:rPr>
        <w:t>,</w:t>
      </w:r>
      <w:r>
        <w:rPr>
          <w:rFonts w:ascii="Arial" w:hAnsi="Arial" w:cs="Arial"/>
          <w:sz w:val="20"/>
          <w:szCs w:val="20"/>
        </w:rPr>
        <w:t xml:space="preserve"> </w:t>
      </w:r>
      <w:r w:rsidR="009A3EF5">
        <w:rPr>
          <w:rFonts w:ascii="Arial" w:hAnsi="Arial" w:cs="Arial"/>
          <w:sz w:val="20"/>
          <w:szCs w:val="20"/>
        </w:rPr>
        <w:t xml:space="preserve">v času Tedna otroka in </w:t>
      </w:r>
      <w:r>
        <w:rPr>
          <w:rFonts w:ascii="Arial" w:hAnsi="Arial" w:cs="Arial"/>
          <w:sz w:val="20"/>
          <w:szCs w:val="20"/>
        </w:rPr>
        <w:t>v sodelovanju z raz</w:t>
      </w:r>
      <w:r w:rsidRPr="00CE4EE1">
        <w:rPr>
          <w:rFonts w:ascii="Arial" w:hAnsi="Arial" w:cs="Arial"/>
          <w:sz w:val="20"/>
          <w:szCs w:val="20"/>
        </w:rPr>
        <w:t>ličn</w:t>
      </w:r>
      <w:r>
        <w:rPr>
          <w:rFonts w:ascii="Arial" w:hAnsi="Arial" w:cs="Arial"/>
          <w:sz w:val="20"/>
          <w:szCs w:val="20"/>
        </w:rPr>
        <w:t>imi organizacijami, organizira</w:t>
      </w:r>
      <w:r w:rsidRPr="00CE4EE1">
        <w:rPr>
          <w:rFonts w:ascii="Arial" w:hAnsi="Arial" w:cs="Arial"/>
          <w:sz w:val="20"/>
          <w:szCs w:val="20"/>
        </w:rPr>
        <w:t xml:space="preserve"> več brezpl</w:t>
      </w:r>
      <w:r w:rsidR="002F0F79">
        <w:rPr>
          <w:rFonts w:ascii="Arial" w:hAnsi="Arial" w:cs="Arial"/>
          <w:sz w:val="20"/>
          <w:szCs w:val="20"/>
        </w:rPr>
        <w:t xml:space="preserve">ačnih </w:t>
      </w:r>
      <w:r>
        <w:rPr>
          <w:rFonts w:ascii="Arial" w:hAnsi="Arial" w:cs="Arial"/>
          <w:sz w:val="20"/>
          <w:szCs w:val="20"/>
        </w:rPr>
        <w:t xml:space="preserve">dogodkov za zaključene </w:t>
      </w:r>
      <w:r w:rsidRPr="00CE4EE1">
        <w:rPr>
          <w:rFonts w:ascii="Arial" w:hAnsi="Arial" w:cs="Arial"/>
          <w:sz w:val="20"/>
          <w:szCs w:val="20"/>
        </w:rPr>
        <w:t>skupine (ogled risanke Krila v Koloseju, ogled gasilske brigade,</w:t>
      </w:r>
      <w:r w:rsidR="002F0F79">
        <w:rPr>
          <w:rFonts w:ascii="Arial" w:hAnsi="Arial" w:cs="Arial"/>
          <w:sz w:val="20"/>
          <w:szCs w:val="20"/>
        </w:rPr>
        <w:t xml:space="preserve"> reševalne postaje, Viba </w:t>
      </w:r>
      <w:r w:rsidRPr="00CE4EE1">
        <w:rPr>
          <w:rFonts w:ascii="Arial" w:hAnsi="Arial" w:cs="Arial"/>
          <w:sz w:val="20"/>
          <w:szCs w:val="20"/>
        </w:rPr>
        <w:t>filma, Filharmonije, Hipodroma Stožice, Opere Ljubljana, Železniškega muzeja).</w:t>
      </w:r>
      <w:r w:rsidRPr="00CE4EE1">
        <w:rPr>
          <w:rFonts w:ascii="Arial" w:hAnsi="Arial" w:cs="Arial"/>
          <w:sz w:val="20"/>
          <w:szCs w:val="20"/>
        </w:rPr>
        <w:br/>
      </w:r>
    </w:p>
    <w:p w:rsidR="00647350" w:rsidRDefault="00131B05" w:rsidP="00894586">
      <w:pPr>
        <w:jc w:val="both"/>
        <w:rPr>
          <w:rFonts w:ascii="Arial" w:hAnsi="Arial" w:cs="Arial"/>
          <w:sz w:val="20"/>
          <w:szCs w:val="20"/>
        </w:rPr>
      </w:pPr>
      <w:r w:rsidRPr="00131B05">
        <w:rPr>
          <w:rFonts w:ascii="Arial" w:hAnsi="Arial" w:cs="Arial"/>
          <w:b/>
          <w:sz w:val="20"/>
          <w:szCs w:val="20"/>
          <w:u w:val="single"/>
        </w:rPr>
        <w:t xml:space="preserve">ZPM Ljubljana Moste – Polje </w:t>
      </w:r>
      <w:r w:rsidRPr="00131B05">
        <w:rPr>
          <w:rFonts w:ascii="Arial" w:hAnsi="Arial" w:cs="Arial"/>
          <w:sz w:val="20"/>
          <w:szCs w:val="20"/>
        </w:rPr>
        <w:t>bo na moščanskih šolah v sode</w:t>
      </w:r>
      <w:r w:rsidR="009A3EF5">
        <w:rPr>
          <w:rFonts w:ascii="Arial" w:hAnsi="Arial" w:cs="Arial"/>
          <w:sz w:val="20"/>
          <w:szCs w:val="20"/>
        </w:rPr>
        <w:t xml:space="preserve">lovanju s </w:t>
      </w:r>
      <w:proofErr w:type="spellStart"/>
      <w:r w:rsidR="009A3EF5">
        <w:rPr>
          <w:rFonts w:ascii="Arial" w:hAnsi="Arial" w:cs="Arial"/>
          <w:sz w:val="20"/>
          <w:szCs w:val="20"/>
        </w:rPr>
        <w:t>Carnolia</w:t>
      </w:r>
      <w:proofErr w:type="spellEnd"/>
      <w:r w:rsidR="009A3EF5">
        <w:rPr>
          <w:rFonts w:ascii="Arial" w:hAnsi="Arial" w:cs="Arial"/>
          <w:sz w:val="20"/>
          <w:szCs w:val="20"/>
        </w:rPr>
        <w:t xml:space="preserve"> </w:t>
      </w:r>
      <w:proofErr w:type="spellStart"/>
      <w:r w:rsidR="009A3EF5">
        <w:rPr>
          <w:rFonts w:ascii="Arial" w:hAnsi="Arial" w:cs="Arial"/>
          <w:sz w:val="20"/>
          <w:szCs w:val="20"/>
        </w:rPr>
        <w:t>doo</w:t>
      </w:r>
      <w:proofErr w:type="spellEnd"/>
      <w:r w:rsidR="009A3EF5">
        <w:rPr>
          <w:rFonts w:ascii="Arial" w:hAnsi="Arial" w:cs="Arial"/>
          <w:sz w:val="20"/>
          <w:szCs w:val="20"/>
        </w:rPr>
        <w:t>, izvajala</w:t>
      </w:r>
      <w:r w:rsidRPr="00131B05">
        <w:rPr>
          <w:rFonts w:ascii="Arial" w:hAnsi="Arial" w:cs="Arial"/>
          <w:sz w:val="20"/>
          <w:szCs w:val="20"/>
        </w:rPr>
        <w:t xml:space="preserve"> brezplačne delavnice po šolah: Naučimo se razmišljanja – razmišljanje ob pomoči barv, Zavozlani jezik – boljša raba slovenščine in opozarjanje na najpogostejše vsakodnevne napake, Retorika – mala šola javnega nas</w:t>
      </w:r>
      <w:r>
        <w:rPr>
          <w:rFonts w:ascii="Arial" w:hAnsi="Arial" w:cs="Arial"/>
          <w:sz w:val="20"/>
          <w:szCs w:val="20"/>
        </w:rPr>
        <w:t>topanja za različne priložnosti.</w:t>
      </w:r>
      <w:r w:rsidR="002E6BA3">
        <w:rPr>
          <w:rFonts w:ascii="Arial" w:hAnsi="Arial" w:cs="Arial"/>
          <w:sz w:val="20"/>
          <w:szCs w:val="20"/>
        </w:rPr>
        <w:t xml:space="preserve"> </w:t>
      </w:r>
      <w:r w:rsidR="002E6BA3" w:rsidRPr="002E6BA3">
        <w:rPr>
          <w:rFonts w:ascii="Arial" w:hAnsi="Arial" w:cs="Arial"/>
          <w:sz w:val="20"/>
          <w:szCs w:val="20"/>
        </w:rPr>
        <w:t>V torek, 8</w:t>
      </w:r>
      <w:r w:rsidR="002E6BA3">
        <w:rPr>
          <w:rFonts w:ascii="Arial" w:hAnsi="Arial" w:cs="Arial"/>
          <w:sz w:val="20"/>
          <w:szCs w:val="20"/>
        </w:rPr>
        <w:t xml:space="preserve">. </w:t>
      </w:r>
      <w:r w:rsidR="009A3EF5">
        <w:rPr>
          <w:rFonts w:ascii="Arial" w:hAnsi="Arial" w:cs="Arial"/>
          <w:sz w:val="20"/>
          <w:szCs w:val="20"/>
        </w:rPr>
        <w:t>o</w:t>
      </w:r>
      <w:r w:rsidR="002E6BA3">
        <w:rPr>
          <w:rFonts w:ascii="Arial" w:hAnsi="Arial" w:cs="Arial"/>
          <w:sz w:val="20"/>
          <w:szCs w:val="20"/>
        </w:rPr>
        <w:t>ktobra</w:t>
      </w:r>
      <w:r w:rsidR="009A3EF5">
        <w:rPr>
          <w:rFonts w:ascii="Arial" w:hAnsi="Arial" w:cs="Arial"/>
          <w:sz w:val="20"/>
          <w:szCs w:val="20"/>
        </w:rPr>
        <w:t>,</w:t>
      </w:r>
      <w:r w:rsidR="002E6BA3" w:rsidRPr="002E6BA3">
        <w:rPr>
          <w:rFonts w:ascii="Arial" w:hAnsi="Arial" w:cs="Arial"/>
          <w:sz w:val="20"/>
          <w:szCs w:val="20"/>
        </w:rPr>
        <w:t xml:space="preserve"> pa za člane kluba vzgojiteljev in prostovoljce, ki nudijo brezplačno učno pomoč učencem ljubljanskih OŠ in tudi </w:t>
      </w:r>
      <w:r w:rsidR="002E6BA3">
        <w:rPr>
          <w:rFonts w:ascii="Arial" w:hAnsi="Arial" w:cs="Arial"/>
          <w:sz w:val="20"/>
          <w:szCs w:val="20"/>
        </w:rPr>
        <w:t>posameznim dijakom (zaključena skupina), organizirajo predavanje dr.</w:t>
      </w:r>
    </w:p>
    <w:p w:rsidR="00131B05" w:rsidRDefault="002E6BA3" w:rsidP="00F855C5">
      <w:pPr>
        <w:rPr>
          <w:rFonts w:ascii="Arial" w:hAnsi="Arial" w:cs="Arial"/>
          <w:sz w:val="20"/>
          <w:szCs w:val="20"/>
        </w:rPr>
      </w:pPr>
      <w:r>
        <w:rPr>
          <w:rFonts w:ascii="Arial" w:hAnsi="Arial" w:cs="Arial"/>
          <w:sz w:val="20"/>
          <w:szCs w:val="20"/>
        </w:rPr>
        <w:t>Vesne Vuk Godina</w:t>
      </w:r>
      <w:r w:rsidRPr="002E6BA3">
        <w:rPr>
          <w:rFonts w:ascii="Arial" w:hAnsi="Arial" w:cs="Arial"/>
          <w:sz w:val="20"/>
          <w:szCs w:val="20"/>
        </w:rPr>
        <w:t xml:space="preserve">. </w:t>
      </w:r>
      <w:r w:rsidRPr="002E6BA3">
        <w:rPr>
          <w:rFonts w:ascii="Arial" w:hAnsi="Arial" w:cs="Arial"/>
          <w:sz w:val="20"/>
          <w:szCs w:val="20"/>
        </w:rPr>
        <w:br/>
      </w:r>
    </w:p>
    <w:p w:rsidR="00131B05" w:rsidRPr="00131B05" w:rsidRDefault="00131B05" w:rsidP="0011386C">
      <w:pPr>
        <w:jc w:val="both"/>
        <w:rPr>
          <w:rFonts w:ascii="Arial" w:hAnsi="Arial" w:cs="Arial"/>
          <w:sz w:val="20"/>
          <w:szCs w:val="20"/>
        </w:rPr>
      </w:pPr>
      <w:r w:rsidRPr="00131B05">
        <w:rPr>
          <w:rFonts w:ascii="Arial" w:hAnsi="Arial" w:cs="Arial"/>
          <w:b/>
          <w:sz w:val="20"/>
          <w:szCs w:val="20"/>
          <w:u w:val="single"/>
        </w:rPr>
        <w:t>ZPM Domžale</w:t>
      </w:r>
      <w:r w:rsidR="00894586">
        <w:rPr>
          <w:rFonts w:ascii="Arial" w:hAnsi="Arial" w:cs="Arial"/>
          <w:sz w:val="20"/>
          <w:szCs w:val="20"/>
        </w:rPr>
        <w:t xml:space="preserve"> v T</w:t>
      </w:r>
      <w:r>
        <w:rPr>
          <w:rFonts w:ascii="Arial" w:hAnsi="Arial" w:cs="Arial"/>
          <w:sz w:val="20"/>
          <w:szCs w:val="20"/>
        </w:rPr>
        <w:t xml:space="preserve">ednu otroka vabi na številne delavnice in </w:t>
      </w:r>
      <w:proofErr w:type="spellStart"/>
      <w:r>
        <w:rPr>
          <w:rFonts w:ascii="Arial" w:hAnsi="Arial" w:cs="Arial"/>
          <w:sz w:val="20"/>
          <w:szCs w:val="20"/>
        </w:rPr>
        <w:t>ustvarjalnice</w:t>
      </w:r>
      <w:proofErr w:type="spellEnd"/>
      <w:r>
        <w:rPr>
          <w:rFonts w:ascii="Arial" w:hAnsi="Arial" w:cs="Arial"/>
          <w:sz w:val="20"/>
          <w:szCs w:val="20"/>
        </w:rPr>
        <w:t xml:space="preserve">, ki bodo potekale po domžalskih osnovnih šolah: razstava buč, aranžmaji iz naravnega zelenja in cvetja… </w:t>
      </w:r>
    </w:p>
    <w:p w:rsidR="00131B05" w:rsidRDefault="00131B05" w:rsidP="00F855C5">
      <w:pPr>
        <w:rPr>
          <w:rFonts w:ascii="Arial" w:hAnsi="Arial" w:cs="Arial"/>
          <w:b/>
          <w:color w:val="FF0000"/>
          <w:sz w:val="20"/>
          <w:szCs w:val="20"/>
          <w:u w:val="single"/>
        </w:rPr>
      </w:pPr>
    </w:p>
    <w:p w:rsidR="00651A59" w:rsidRPr="00651A59" w:rsidRDefault="00651A59" w:rsidP="0011386C">
      <w:pPr>
        <w:jc w:val="both"/>
        <w:rPr>
          <w:rFonts w:ascii="Arial" w:hAnsi="Arial" w:cs="Arial"/>
          <w:sz w:val="20"/>
          <w:szCs w:val="20"/>
        </w:rPr>
      </w:pPr>
      <w:r w:rsidRPr="00651A59">
        <w:rPr>
          <w:rFonts w:ascii="Arial" w:hAnsi="Arial" w:cs="Arial"/>
          <w:b/>
          <w:sz w:val="20"/>
          <w:szCs w:val="20"/>
          <w:u w:val="single"/>
        </w:rPr>
        <w:t>DPM Beltinci</w:t>
      </w:r>
      <w:r w:rsidRPr="00651A59">
        <w:rPr>
          <w:rFonts w:ascii="Arial" w:hAnsi="Arial" w:cs="Arial"/>
          <w:sz w:val="20"/>
          <w:szCs w:val="20"/>
        </w:rPr>
        <w:t xml:space="preserve"> razpisuje natečaj </w:t>
      </w:r>
      <w:r>
        <w:rPr>
          <w:rFonts w:ascii="Arial" w:hAnsi="Arial" w:cs="Arial"/>
          <w:sz w:val="20"/>
          <w:szCs w:val="20"/>
        </w:rPr>
        <w:t>za najboljšo risbico</w:t>
      </w:r>
      <w:r w:rsidRPr="00651A59">
        <w:rPr>
          <w:rFonts w:ascii="Arial" w:hAnsi="Arial" w:cs="Arial"/>
          <w:sz w:val="20"/>
          <w:szCs w:val="20"/>
        </w:rPr>
        <w:t xml:space="preserve"> za otroke do 10</w:t>
      </w:r>
      <w:r>
        <w:rPr>
          <w:rFonts w:ascii="Arial" w:hAnsi="Arial" w:cs="Arial"/>
          <w:sz w:val="20"/>
          <w:szCs w:val="20"/>
        </w:rPr>
        <w:t>.</w:t>
      </w:r>
      <w:r w:rsidRPr="00651A59">
        <w:rPr>
          <w:rFonts w:ascii="Arial" w:hAnsi="Arial" w:cs="Arial"/>
          <w:sz w:val="20"/>
          <w:szCs w:val="20"/>
        </w:rPr>
        <w:t xml:space="preserve"> let</w:t>
      </w:r>
      <w:r>
        <w:rPr>
          <w:rFonts w:ascii="Arial" w:hAnsi="Arial" w:cs="Arial"/>
          <w:sz w:val="20"/>
          <w:szCs w:val="20"/>
        </w:rPr>
        <w:t>a</w:t>
      </w:r>
      <w:r w:rsidRPr="00651A59">
        <w:rPr>
          <w:rFonts w:ascii="Arial" w:hAnsi="Arial" w:cs="Arial"/>
          <w:sz w:val="20"/>
          <w:szCs w:val="20"/>
        </w:rPr>
        <w:t xml:space="preserve"> starosti in natečaj </w:t>
      </w:r>
      <w:r>
        <w:rPr>
          <w:rFonts w:ascii="Arial" w:hAnsi="Arial" w:cs="Arial"/>
          <w:sz w:val="20"/>
          <w:szCs w:val="20"/>
        </w:rPr>
        <w:t>za najboljši prosti spis</w:t>
      </w:r>
      <w:r w:rsidR="009A3EF5">
        <w:rPr>
          <w:rFonts w:ascii="Arial" w:hAnsi="Arial" w:cs="Arial"/>
          <w:sz w:val="20"/>
          <w:szCs w:val="20"/>
        </w:rPr>
        <w:t xml:space="preserve"> za mladostnik </w:t>
      </w:r>
      <w:r w:rsidRPr="00651A59">
        <w:rPr>
          <w:rFonts w:ascii="Arial" w:hAnsi="Arial" w:cs="Arial"/>
          <w:sz w:val="20"/>
          <w:szCs w:val="20"/>
        </w:rPr>
        <w:t>do 15</w:t>
      </w:r>
      <w:r>
        <w:rPr>
          <w:rFonts w:ascii="Arial" w:hAnsi="Arial" w:cs="Arial"/>
          <w:sz w:val="20"/>
          <w:szCs w:val="20"/>
        </w:rPr>
        <w:t>.</w:t>
      </w:r>
      <w:r w:rsidRPr="00651A59">
        <w:rPr>
          <w:rFonts w:ascii="Arial" w:hAnsi="Arial" w:cs="Arial"/>
          <w:sz w:val="20"/>
          <w:szCs w:val="20"/>
        </w:rPr>
        <w:t xml:space="preserve"> leta starosti. Naslov natečaja je letošnja tema tedna otroka : Kako je biti otrok v današnji družbi?</w:t>
      </w:r>
      <w:r>
        <w:rPr>
          <w:rFonts w:ascii="Arial" w:hAnsi="Arial" w:cs="Arial"/>
          <w:sz w:val="20"/>
          <w:szCs w:val="20"/>
        </w:rPr>
        <w:t xml:space="preserve">. Prispevke lahko oddate na </w:t>
      </w:r>
      <w:hyperlink r:id="rId10" w:history="1">
        <w:r w:rsidRPr="0027494C">
          <w:rPr>
            <w:rStyle w:val="Hiperpovezava"/>
            <w:rFonts w:ascii="Arial" w:hAnsi="Arial" w:cs="Arial"/>
            <w:sz w:val="20"/>
            <w:szCs w:val="20"/>
          </w:rPr>
          <w:t>dpmbeltinci.natecaj@gmail.com</w:t>
        </w:r>
      </w:hyperlink>
      <w:r>
        <w:rPr>
          <w:rFonts w:ascii="Arial" w:hAnsi="Arial" w:cs="Arial"/>
          <w:sz w:val="20"/>
          <w:szCs w:val="20"/>
        </w:rPr>
        <w:t xml:space="preserve"> ali pa jih pošljete na naslov DPM Beltinci, Ul. Štefana Kovača 3, 9231 Beltinci.</w:t>
      </w:r>
    </w:p>
    <w:p w:rsidR="00131B05" w:rsidRDefault="00131B05" w:rsidP="00F855C5">
      <w:pPr>
        <w:rPr>
          <w:rFonts w:ascii="Arial" w:hAnsi="Arial" w:cs="Arial"/>
          <w:b/>
          <w:color w:val="FF0000"/>
          <w:sz w:val="20"/>
          <w:szCs w:val="20"/>
          <w:u w:val="single"/>
        </w:rPr>
      </w:pPr>
    </w:p>
    <w:p w:rsidR="002B03B9" w:rsidRPr="002B03B9" w:rsidRDefault="002B03B9" w:rsidP="00F855C5">
      <w:pPr>
        <w:rPr>
          <w:rFonts w:ascii="Arial" w:hAnsi="Arial" w:cs="Arial"/>
          <w:sz w:val="20"/>
          <w:szCs w:val="20"/>
        </w:rPr>
      </w:pPr>
      <w:r w:rsidRPr="002B03B9">
        <w:rPr>
          <w:rFonts w:ascii="Arial" w:hAnsi="Arial" w:cs="Arial"/>
          <w:b/>
          <w:sz w:val="20"/>
          <w:szCs w:val="20"/>
          <w:u w:val="single"/>
        </w:rPr>
        <w:t>DPM Trbovlje</w:t>
      </w:r>
      <w:r w:rsidRPr="002B03B9">
        <w:rPr>
          <w:rFonts w:ascii="Arial" w:hAnsi="Arial" w:cs="Arial"/>
          <w:sz w:val="20"/>
          <w:szCs w:val="20"/>
        </w:rPr>
        <w:t xml:space="preserve"> organizira humanitarno akcijo zbiranja zimskih oblačil za otroke iz socialno šibkejših družin.</w:t>
      </w:r>
    </w:p>
    <w:p w:rsidR="0011386C" w:rsidRDefault="0011386C" w:rsidP="0011386C">
      <w:pPr>
        <w:rPr>
          <w:rFonts w:ascii="Arial" w:hAnsi="Arial" w:cs="Arial"/>
          <w:color w:val="000000"/>
          <w:sz w:val="20"/>
          <w:szCs w:val="20"/>
        </w:rPr>
      </w:pPr>
    </w:p>
    <w:p w:rsidR="002B03B9" w:rsidRPr="002B03B9" w:rsidRDefault="0011386C" w:rsidP="0011386C">
      <w:pPr>
        <w:jc w:val="both"/>
        <w:rPr>
          <w:rFonts w:ascii="Arial" w:hAnsi="Arial" w:cs="Arial"/>
          <w:sz w:val="20"/>
          <w:szCs w:val="20"/>
        </w:rPr>
      </w:pPr>
      <w:r w:rsidRPr="0011386C">
        <w:rPr>
          <w:rFonts w:ascii="Arial" w:hAnsi="Arial" w:cs="Arial"/>
          <w:b/>
          <w:color w:val="000000"/>
          <w:sz w:val="20"/>
          <w:szCs w:val="20"/>
          <w:u w:val="single"/>
        </w:rPr>
        <w:t>V Kranju</w:t>
      </w:r>
      <w:r w:rsidRPr="0011386C">
        <w:rPr>
          <w:rFonts w:ascii="Arial" w:hAnsi="Arial" w:cs="Arial"/>
          <w:color w:val="000000"/>
          <w:sz w:val="20"/>
          <w:szCs w:val="20"/>
        </w:rPr>
        <w:t xml:space="preserve"> bo ob Tednu otroka odprta razstava otroških risbic na temo Morje v Ribarnici Delfin v Kranju. Zadnji vikend, med </w:t>
      </w:r>
      <w:r w:rsidRPr="0011386C">
        <w:rPr>
          <w:rFonts w:ascii="Arial" w:hAnsi="Arial" w:cs="Arial"/>
          <w:sz w:val="20"/>
          <w:szCs w:val="20"/>
        </w:rPr>
        <w:t>26. in 29.10 2013 bomo peljali otroke v rove pod starim Kranjem na Noč čarovnic, se družili s čarovnicami, otroci bodo izganjali strah, se podali v čarovniški svet, se po temnih delih rovov sprehodili z lučkami. Skrivnostno in zanimivo bo.</w:t>
      </w:r>
      <w:r>
        <w:rPr>
          <w:rFonts w:ascii="Arial" w:hAnsi="Arial" w:cs="Arial"/>
          <w:sz w:val="20"/>
          <w:szCs w:val="20"/>
        </w:rPr>
        <w:t xml:space="preserve"> </w:t>
      </w:r>
      <w:r w:rsidRPr="0011386C">
        <w:rPr>
          <w:rFonts w:ascii="Arial" w:hAnsi="Arial" w:cs="Arial"/>
          <w:sz w:val="20"/>
          <w:szCs w:val="20"/>
        </w:rPr>
        <w:t>Na Vodopivčevi 8 v Kranju se odpira v mesecu oktobru trgovina s podarjenimi živilskimi izdelki namenjenimi občanom in družinam, ki so se znašli v socialni stiski.</w:t>
      </w:r>
      <w:r w:rsidRPr="0011386C">
        <w:rPr>
          <w:rFonts w:ascii="Arial" w:hAnsi="Arial" w:cs="Arial"/>
          <w:sz w:val="20"/>
          <w:szCs w:val="20"/>
        </w:rPr>
        <w:br/>
      </w:r>
    </w:p>
    <w:p w:rsidR="00055421" w:rsidRPr="00055421" w:rsidRDefault="00055421" w:rsidP="00055421">
      <w:pPr>
        <w:jc w:val="both"/>
        <w:rPr>
          <w:rFonts w:ascii="Arial" w:hAnsi="Arial" w:cs="Arial"/>
          <w:color w:val="000000"/>
          <w:sz w:val="20"/>
          <w:szCs w:val="20"/>
        </w:rPr>
      </w:pPr>
      <w:r w:rsidRPr="00055421">
        <w:rPr>
          <w:rFonts w:ascii="Arial" w:hAnsi="Arial" w:cs="Arial"/>
          <w:b/>
          <w:color w:val="000000"/>
          <w:sz w:val="20"/>
          <w:szCs w:val="20"/>
          <w:u w:val="single"/>
        </w:rPr>
        <w:t>MDPM Sežana</w:t>
      </w:r>
      <w:r>
        <w:rPr>
          <w:rFonts w:ascii="Arial" w:hAnsi="Arial" w:cs="Arial"/>
          <w:color w:val="000000"/>
          <w:sz w:val="20"/>
          <w:szCs w:val="20"/>
        </w:rPr>
        <w:t xml:space="preserve"> bo v Tednu otroka </w:t>
      </w:r>
      <w:r w:rsidRPr="00055421">
        <w:rPr>
          <w:rFonts w:ascii="Arial" w:hAnsi="Arial" w:cs="Arial"/>
          <w:color w:val="000000"/>
          <w:sz w:val="20"/>
          <w:szCs w:val="20"/>
        </w:rPr>
        <w:t>v sodelovanju z osnovnimi</w:t>
      </w:r>
      <w:r>
        <w:rPr>
          <w:rFonts w:ascii="Arial" w:hAnsi="Arial" w:cs="Arial"/>
          <w:color w:val="000000"/>
          <w:sz w:val="20"/>
          <w:szCs w:val="20"/>
        </w:rPr>
        <w:t xml:space="preserve"> šolami Krasa in Brkinov izvedla</w:t>
      </w:r>
      <w:r w:rsidRPr="00055421">
        <w:rPr>
          <w:rFonts w:ascii="Arial" w:hAnsi="Arial" w:cs="Arial"/>
          <w:color w:val="000000"/>
          <w:sz w:val="20"/>
          <w:szCs w:val="20"/>
        </w:rPr>
        <w:t xml:space="preserve"> projekt “Izmenjava izkušenj in znanja šol”, pri čemer bo vsaka šola z eno nastopajočo točko, programom, delavnico, predavanjem gostovala na drugi šoli. Stroške prevozov, malic in ostale nastale stroške krije Medobčinsko društvo prijateljev mladine Sežana.</w:t>
      </w:r>
    </w:p>
    <w:p w:rsidR="00055421" w:rsidRDefault="00055421" w:rsidP="00637C90">
      <w:pPr>
        <w:pStyle w:val="Odstavekseznama"/>
        <w:numPr>
          <w:ilvl w:val="0"/>
          <w:numId w:val="37"/>
        </w:numPr>
        <w:jc w:val="both"/>
        <w:rPr>
          <w:rFonts w:ascii="Arial" w:hAnsi="Arial" w:cs="Arial"/>
          <w:sz w:val="20"/>
          <w:szCs w:val="20"/>
        </w:rPr>
      </w:pPr>
      <w:r w:rsidRPr="00055421">
        <w:rPr>
          <w:rFonts w:ascii="Arial" w:hAnsi="Arial" w:cs="Arial"/>
          <w:sz w:val="20"/>
          <w:szCs w:val="20"/>
        </w:rPr>
        <w:t>Učenci osnovne šole Dr. Bogomirja Magajne Divača bodo gostovali z gledališko igrico »Mavrična ribica« v Osnovni šoli Dutovlje in podružnični šoli Tomaj</w:t>
      </w:r>
      <w:r>
        <w:rPr>
          <w:rFonts w:ascii="Arial" w:hAnsi="Arial" w:cs="Arial"/>
          <w:sz w:val="20"/>
          <w:szCs w:val="20"/>
        </w:rPr>
        <w:t>.</w:t>
      </w:r>
    </w:p>
    <w:p w:rsidR="00055421" w:rsidRDefault="00055421" w:rsidP="00637C90">
      <w:pPr>
        <w:pStyle w:val="Odstavekseznama"/>
        <w:numPr>
          <w:ilvl w:val="0"/>
          <w:numId w:val="37"/>
        </w:numPr>
        <w:jc w:val="both"/>
        <w:rPr>
          <w:rFonts w:ascii="Arial" w:hAnsi="Arial" w:cs="Arial"/>
          <w:sz w:val="20"/>
          <w:szCs w:val="20"/>
        </w:rPr>
      </w:pPr>
      <w:r w:rsidRPr="00055421">
        <w:rPr>
          <w:rFonts w:ascii="Arial" w:hAnsi="Arial" w:cs="Arial"/>
          <w:sz w:val="20"/>
          <w:szCs w:val="20"/>
        </w:rPr>
        <w:t xml:space="preserve">Učenci osnovne šole Dragomirja Benčiča Brkina Hrpelje bodo gostovali z gledališkimi igricami »Grozna knjižničarka </w:t>
      </w:r>
      <w:proofErr w:type="spellStart"/>
      <w:r w:rsidRPr="00055421">
        <w:rPr>
          <w:rFonts w:ascii="Arial" w:hAnsi="Arial" w:cs="Arial"/>
          <w:sz w:val="20"/>
          <w:szCs w:val="20"/>
        </w:rPr>
        <w:t>Gertruda</w:t>
      </w:r>
      <w:proofErr w:type="spellEnd"/>
      <w:r w:rsidRPr="00055421">
        <w:rPr>
          <w:rFonts w:ascii="Arial" w:hAnsi="Arial" w:cs="Arial"/>
          <w:sz w:val="20"/>
          <w:szCs w:val="20"/>
        </w:rPr>
        <w:t>«, »Petelinček« in »Zlatnik« v Osnovni šoli Dr. Bogomirja Magajne Divača in podružnični šoli Vreme</w:t>
      </w:r>
      <w:r>
        <w:rPr>
          <w:rFonts w:ascii="Arial" w:hAnsi="Arial" w:cs="Arial"/>
          <w:sz w:val="20"/>
          <w:szCs w:val="20"/>
        </w:rPr>
        <w:t>.</w:t>
      </w:r>
    </w:p>
    <w:p w:rsidR="00055421" w:rsidRDefault="009A3EF5" w:rsidP="00637C90">
      <w:pPr>
        <w:pStyle w:val="Odstavekseznama"/>
        <w:numPr>
          <w:ilvl w:val="0"/>
          <w:numId w:val="37"/>
        </w:numPr>
        <w:jc w:val="both"/>
        <w:rPr>
          <w:rFonts w:ascii="Arial" w:hAnsi="Arial" w:cs="Arial"/>
          <w:sz w:val="20"/>
          <w:szCs w:val="20"/>
        </w:rPr>
      </w:pPr>
      <w:r>
        <w:rPr>
          <w:rFonts w:ascii="Arial" w:hAnsi="Arial" w:cs="Arial"/>
          <w:sz w:val="20"/>
          <w:szCs w:val="20"/>
        </w:rPr>
        <w:t>Učenci O</w:t>
      </w:r>
      <w:r w:rsidR="00055421" w:rsidRPr="00055421">
        <w:rPr>
          <w:rFonts w:ascii="Arial" w:hAnsi="Arial" w:cs="Arial"/>
          <w:sz w:val="20"/>
          <w:szCs w:val="20"/>
        </w:rPr>
        <w:t xml:space="preserve">snovne šole Srečka Kosovela Sežana bodo gostovali z gledališko igrico »Matilda« KD Franc Žiberna Povir v Osnovni šoli Antona </w:t>
      </w:r>
      <w:proofErr w:type="spellStart"/>
      <w:r w:rsidR="00055421" w:rsidRPr="00055421">
        <w:rPr>
          <w:rFonts w:ascii="Arial" w:hAnsi="Arial" w:cs="Arial"/>
          <w:sz w:val="20"/>
          <w:szCs w:val="20"/>
        </w:rPr>
        <w:t>Šibelja</w:t>
      </w:r>
      <w:proofErr w:type="spellEnd"/>
      <w:r w:rsidR="00055421" w:rsidRPr="00055421">
        <w:rPr>
          <w:rFonts w:ascii="Arial" w:hAnsi="Arial" w:cs="Arial"/>
          <w:sz w:val="20"/>
          <w:szCs w:val="20"/>
        </w:rPr>
        <w:t>-</w:t>
      </w:r>
      <w:proofErr w:type="spellStart"/>
      <w:r w:rsidR="00055421" w:rsidRPr="00055421">
        <w:rPr>
          <w:rFonts w:ascii="Arial" w:hAnsi="Arial" w:cs="Arial"/>
          <w:sz w:val="20"/>
          <w:szCs w:val="20"/>
        </w:rPr>
        <w:t>Stjenka</w:t>
      </w:r>
      <w:proofErr w:type="spellEnd"/>
      <w:r w:rsidR="00055421" w:rsidRPr="00055421">
        <w:rPr>
          <w:rFonts w:ascii="Arial" w:hAnsi="Arial" w:cs="Arial"/>
          <w:sz w:val="20"/>
          <w:szCs w:val="20"/>
        </w:rPr>
        <w:t xml:space="preserve"> Komen in podružnični šoli Štanjel</w:t>
      </w:r>
      <w:r w:rsidR="00055421">
        <w:rPr>
          <w:rFonts w:ascii="Arial" w:hAnsi="Arial" w:cs="Arial"/>
          <w:sz w:val="20"/>
          <w:szCs w:val="20"/>
        </w:rPr>
        <w:t>.</w:t>
      </w:r>
    </w:p>
    <w:p w:rsidR="00055421" w:rsidRDefault="00055421" w:rsidP="00637C90">
      <w:pPr>
        <w:pStyle w:val="Odstavekseznama"/>
        <w:numPr>
          <w:ilvl w:val="0"/>
          <w:numId w:val="37"/>
        </w:numPr>
        <w:jc w:val="both"/>
        <w:rPr>
          <w:rFonts w:ascii="Arial" w:hAnsi="Arial" w:cs="Arial"/>
          <w:sz w:val="20"/>
          <w:szCs w:val="20"/>
        </w:rPr>
      </w:pPr>
      <w:r w:rsidRPr="00055421">
        <w:rPr>
          <w:rFonts w:ascii="Arial" w:hAnsi="Arial" w:cs="Arial"/>
          <w:sz w:val="20"/>
          <w:szCs w:val="20"/>
        </w:rPr>
        <w:t>Učenci Osnovne šole Dutovlje bodo gostovali z gledališko ig</w:t>
      </w:r>
      <w:r w:rsidR="009A3EF5">
        <w:rPr>
          <w:rFonts w:ascii="Arial" w:hAnsi="Arial" w:cs="Arial"/>
          <w:sz w:val="20"/>
          <w:szCs w:val="20"/>
        </w:rPr>
        <w:t>rico »Netopir Kazimir« v O</w:t>
      </w:r>
      <w:r w:rsidRPr="00055421">
        <w:rPr>
          <w:rFonts w:ascii="Arial" w:hAnsi="Arial" w:cs="Arial"/>
          <w:sz w:val="20"/>
          <w:szCs w:val="20"/>
        </w:rPr>
        <w:t>snovni šoli Dragomirja Benčiča Brkina Hrpelje in Osnovni šoli Srečka Kosovela Sežana, podružnica Lokev</w:t>
      </w:r>
      <w:r>
        <w:rPr>
          <w:rFonts w:ascii="Arial" w:hAnsi="Arial" w:cs="Arial"/>
          <w:sz w:val="20"/>
          <w:szCs w:val="20"/>
        </w:rPr>
        <w:t>.</w:t>
      </w:r>
    </w:p>
    <w:p w:rsidR="00055421" w:rsidRDefault="00055421" w:rsidP="00637C90">
      <w:pPr>
        <w:pStyle w:val="Odstavekseznama"/>
        <w:numPr>
          <w:ilvl w:val="0"/>
          <w:numId w:val="37"/>
        </w:numPr>
        <w:jc w:val="both"/>
        <w:rPr>
          <w:rFonts w:ascii="Arial" w:hAnsi="Arial" w:cs="Arial"/>
          <w:sz w:val="20"/>
          <w:szCs w:val="20"/>
        </w:rPr>
      </w:pPr>
      <w:r w:rsidRPr="00055421">
        <w:rPr>
          <w:rFonts w:ascii="Arial" w:hAnsi="Arial" w:cs="Arial"/>
          <w:sz w:val="20"/>
          <w:szCs w:val="20"/>
        </w:rPr>
        <w:t xml:space="preserve">Učenci Osnovne šole Antona </w:t>
      </w:r>
      <w:proofErr w:type="spellStart"/>
      <w:r w:rsidRPr="00055421">
        <w:rPr>
          <w:rFonts w:ascii="Arial" w:hAnsi="Arial" w:cs="Arial"/>
          <w:sz w:val="20"/>
          <w:szCs w:val="20"/>
        </w:rPr>
        <w:t>Šibelja</w:t>
      </w:r>
      <w:proofErr w:type="spellEnd"/>
      <w:r w:rsidRPr="00055421">
        <w:rPr>
          <w:rFonts w:ascii="Arial" w:hAnsi="Arial" w:cs="Arial"/>
          <w:sz w:val="20"/>
          <w:szCs w:val="20"/>
        </w:rPr>
        <w:t>-</w:t>
      </w:r>
      <w:proofErr w:type="spellStart"/>
      <w:r w:rsidRPr="00055421">
        <w:rPr>
          <w:rFonts w:ascii="Arial" w:hAnsi="Arial" w:cs="Arial"/>
          <w:sz w:val="20"/>
          <w:szCs w:val="20"/>
        </w:rPr>
        <w:t>Stjenka</w:t>
      </w:r>
      <w:proofErr w:type="spellEnd"/>
      <w:r w:rsidRPr="00055421">
        <w:rPr>
          <w:rFonts w:ascii="Arial" w:hAnsi="Arial" w:cs="Arial"/>
          <w:sz w:val="20"/>
          <w:szCs w:val="20"/>
        </w:rPr>
        <w:t xml:space="preserve"> Komen bodo nastopili z glasbenim recitalom in nastopom pevskega zbora </w:t>
      </w:r>
      <w:proofErr w:type="spellStart"/>
      <w:r w:rsidRPr="00055421">
        <w:rPr>
          <w:rFonts w:ascii="Arial" w:hAnsi="Arial" w:cs="Arial"/>
          <w:sz w:val="20"/>
          <w:szCs w:val="20"/>
        </w:rPr>
        <w:t>MPeZ</w:t>
      </w:r>
      <w:proofErr w:type="spellEnd"/>
      <w:r w:rsidRPr="00055421">
        <w:rPr>
          <w:rFonts w:ascii="Arial" w:hAnsi="Arial" w:cs="Arial"/>
          <w:sz w:val="20"/>
          <w:szCs w:val="20"/>
        </w:rPr>
        <w:t xml:space="preserve"> v Osnovni šoli Srečka Kosovela Sežana in Osnovni šoli Dr. Bogomirja Magajne Divača, podružnica Senožeče.</w:t>
      </w:r>
    </w:p>
    <w:p w:rsidR="00CC7702" w:rsidRDefault="00CC7702" w:rsidP="00CC7702">
      <w:pPr>
        <w:jc w:val="both"/>
        <w:rPr>
          <w:rFonts w:ascii="Arial" w:hAnsi="Arial" w:cs="Arial"/>
          <w:sz w:val="20"/>
          <w:szCs w:val="20"/>
        </w:rPr>
      </w:pPr>
    </w:p>
    <w:p w:rsidR="00CC7702" w:rsidRPr="00CC7702" w:rsidRDefault="00CC7702" w:rsidP="00CC7702">
      <w:pPr>
        <w:jc w:val="both"/>
        <w:rPr>
          <w:rFonts w:ascii="Arial" w:hAnsi="Arial" w:cs="Arial"/>
          <w:sz w:val="20"/>
          <w:szCs w:val="20"/>
        </w:rPr>
      </w:pPr>
      <w:r w:rsidRPr="0027266C">
        <w:rPr>
          <w:rFonts w:ascii="Arial" w:hAnsi="Arial" w:cs="Arial"/>
          <w:b/>
          <w:sz w:val="20"/>
          <w:szCs w:val="20"/>
          <w:u w:val="single"/>
        </w:rPr>
        <w:t>MDPM Ajdovščina</w:t>
      </w:r>
      <w:r>
        <w:rPr>
          <w:rFonts w:ascii="Arial" w:hAnsi="Arial" w:cs="Arial"/>
          <w:sz w:val="20"/>
          <w:szCs w:val="20"/>
        </w:rPr>
        <w:t xml:space="preserve"> bo v času od 11. do 25. oktobra organizirala razstavo risb EVS prostovoljke s Finske </w:t>
      </w:r>
      <w:proofErr w:type="spellStart"/>
      <w:r>
        <w:rPr>
          <w:rFonts w:ascii="Arial" w:hAnsi="Arial" w:cs="Arial"/>
          <w:sz w:val="20"/>
          <w:szCs w:val="20"/>
        </w:rPr>
        <w:t>Heli</w:t>
      </w:r>
      <w:proofErr w:type="spellEnd"/>
      <w:r>
        <w:rPr>
          <w:rFonts w:ascii="Arial" w:hAnsi="Arial" w:cs="Arial"/>
          <w:sz w:val="20"/>
          <w:szCs w:val="20"/>
        </w:rPr>
        <w:t xml:space="preserve"> </w:t>
      </w:r>
      <w:proofErr w:type="spellStart"/>
      <w:r>
        <w:rPr>
          <w:rFonts w:ascii="Arial" w:hAnsi="Arial" w:cs="Arial"/>
          <w:sz w:val="20"/>
          <w:szCs w:val="20"/>
        </w:rPr>
        <w:t>Hongisto</w:t>
      </w:r>
      <w:proofErr w:type="spellEnd"/>
      <w:r>
        <w:rPr>
          <w:rFonts w:ascii="Arial" w:hAnsi="Arial" w:cs="Arial"/>
          <w:sz w:val="20"/>
          <w:szCs w:val="20"/>
        </w:rPr>
        <w:t xml:space="preserve"> – »Nature in </w:t>
      </w:r>
      <w:proofErr w:type="spellStart"/>
      <w:r>
        <w:rPr>
          <w:rFonts w:ascii="Arial" w:hAnsi="Arial" w:cs="Arial"/>
          <w:sz w:val="20"/>
          <w:szCs w:val="20"/>
        </w:rPr>
        <w:t>pieces</w:t>
      </w:r>
      <w:proofErr w:type="spellEnd"/>
      <w:r>
        <w:rPr>
          <w:rFonts w:ascii="Arial" w:hAnsi="Arial" w:cs="Arial"/>
          <w:sz w:val="20"/>
          <w:szCs w:val="20"/>
        </w:rPr>
        <w:t xml:space="preserve"> / Narava v koščkih«. Razst</w:t>
      </w:r>
      <w:r w:rsidR="006D244F">
        <w:rPr>
          <w:rFonts w:ascii="Arial" w:hAnsi="Arial" w:cs="Arial"/>
          <w:sz w:val="20"/>
          <w:szCs w:val="20"/>
        </w:rPr>
        <w:t>avo si lahko og</w:t>
      </w:r>
      <w:r>
        <w:rPr>
          <w:rFonts w:ascii="Arial" w:hAnsi="Arial" w:cs="Arial"/>
          <w:sz w:val="20"/>
          <w:szCs w:val="20"/>
        </w:rPr>
        <w:t>l</w:t>
      </w:r>
      <w:r w:rsidR="006D244F">
        <w:rPr>
          <w:rFonts w:ascii="Arial" w:hAnsi="Arial" w:cs="Arial"/>
          <w:sz w:val="20"/>
          <w:szCs w:val="20"/>
        </w:rPr>
        <w:t>e</w:t>
      </w:r>
      <w:r>
        <w:rPr>
          <w:rFonts w:ascii="Arial" w:hAnsi="Arial" w:cs="Arial"/>
          <w:sz w:val="20"/>
          <w:szCs w:val="20"/>
        </w:rPr>
        <w:t>date v MC Hiši mladih na Palah. Od 14. do 28. oktobra organizira</w:t>
      </w:r>
      <w:r w:rsidR="009A3EF5">
        <w:rPr>
          <w:rFonts w:ascii="Arial" w:hAnsi="Arial" w:cs="Arial"/>
          <w:sz w:val="20"/>
          <w:szCs w:val="20"/>
        </w:rPr>
        <w:t>jo</w:t>
      </w:r>
      <w:r>
        <w:rPr>
          <w:rFonts w:ascii="Arial" w:hAnsi="Arial" w:cs="Arial"/>
          <w:sz w:val="20"/>
          <w:szCs w:val="20"/>
        </w:rPr>
        <w:t xml:space="preserve"> razstavo likovnih del otrok </w:t>
      </w:r>
      <w:proofErr w:type="spellStart"/>
      <w:r>
        <w:rPr>
          <w:rFonts w:ascii="Arial" w:hAnsi="Arial" w:cs="Arial"/>
          <w:sz w:val="20"/>
          <w:szCs w:val="20"/>
        </w:rPr>
        <w:t>Extempore</w:t>
      </w:r>
      <w:proofErr w:type="spellEnd"/>
      <w:r>
        <w:rPr>
          <w:rFonts w:ascii="Arial" w:hAnsi="Arial" w:cs="Arial"/>
          <w:sz w:val="20"/>
          <w:szCs w:val="20"/>
        </w:rPr>
        <w:t xml:space="preserve"> Piran 2013. Razstava bo na ogled v TC Mercator Ajdovšči</w:t>
      </w:r>
      <w:r w:rsidR="002E0DD6">
        <w:rPr>
          <w:rFonts w:ascii="Arial" w:hAnsi="Arial" w:cs="Arial"/>
          <w:sz w:val="20"/>
          <w:szCs w:val="20"/>
        </w:rPr>
        <w:t xml:space="preserve">na. </w:t>
      </w:r>
    </w:p>
    <w:p w:rsidR="00F855C5" w:rsidRPr="004273CB" w:rsidRDefault="00F855C5" w:rsidP="00F855C5">
      <w:pPr>
        <w:tabs>
          <w:tab w:val="left" w:pos="1860"/>
        </w:tabs>
        <w:jc w:val="both"/>
        <w:rPr>
          <w:rFonts w:ascii="Arial" w:hAnsi="Arial" w:cs="Arial"/>
          <w:b/>
          <w:color w:val="FF0000"/>
          <w:sz w:val="20"/>
          <w:szCs w:val="20"/>
          <w:u w:val="single"/>
        </w:rPr>
      </w:pPr>
    </w:p>
    <w:p w:rsidR="00F855C5" w:rsidRPr="00701664" w:rsidRDefault="00F855C5" w:rsidP="00F855C5">
      <w:pPr>
        <w:tabs>
          <w:tab w:val="left" w:pos="1860"/>
        </w:tabs>
        <w:jc w:val="both"/>
        <w:rPr>
          <w:rFonts w:ascii="Arial" w:hAnsi="Arial" w:cs="Arial"/>
          <w:b/>
          <w:sz w:val="20"/>
          <w:szCs w:val="20"/>
          <w:u w:val="single"/>
        </w:rPr>
      </w:pPr>
      <w:r w:rsidRPr="00701664">
        <w:rPr>
          <w:rFonts w:ascii="Arial" w:hAnsi="Arial" w:cs="Arial"/>
          <w:b/>
          <w:sz w:val="20"/>
          <w:szCs w:val="20"/>
          <w:u w:val="single"/>
        </w:rPr>
        <w:t xml:space="preserve">V Metliki bodo v mesecu oktobru še pripravili : </w:t>
      </w:r>
    </w:p>
    <w:p w:rsidR="00F855C5" w:rsidRPr="00701664" w:rsidRDefault="003C28C4" w:rsidP="00637C90">
      <w:pPr>
        <w:numPr>
          <w:ilvl w:val="0"/>
          <w:numId w:val="29"/>
        </w:numPr>
        <w:tabs>
          <w:tab w:val="left" w:pos="709"/>
        </w:tabs>
        <w:suppressAutoHyphens/>
        <w:jc w:val="both"/>
        <w:rPr>
          <w:rFonts w:ascii="Arial" w:hAnsi="Arial" w:cs="Arial"/>
          <w:sz w:val="20"/>
          <w:szCs w:val="20"/>
        </w:rPr>
      </w:pPr>
      <w:r>
        <w:rPr>
          <w:rFonts w:ascii="Arial" w:hAnsi="Arial" w:cs="Arial"/>
          <w:sz w:val="20"/>
          <w:szCs w:val="20"/>
        </w:rPr>
        <w:t xml:space="preserve">V </w:t>
      </w:r>
      <w:r w:rsidR="00701664">
        <w:rPr>
          <w:rFonts w:ascii="Arial" w:hAnsi="Arial" w:cs="Arial"/>
          <w:sz w:val="20"/>
          <w:szCs w:val="20"/>
        </w:rPr>
        <w:t>torek, 15.10.</w:t>
      </w:r>
      <w:r w:rsidR="00A00047">
        <w:rPr>
          <w:rFonts w:ascii="Arial" w:hAnsi="Arial" w:cs="Arial"/>
          <w:sz w:val="20"/>
          <w:szCs w:val="20"/>
        </w:rPr>
        <w:t>,</w:t>
      </w:r>
      <w:r w:rsidR="00F3170C">
        <w:rPr>
          <w:rFonts w:ascii="Arial" w:hAnsi="Arial" w:cs="Arial"/>
          <w:sz w:val="20"/>
          <w:szCs w:val="20"/>
        </w:rPr>
        <w:t xml:space="preserve"> bo </w:t>
      </w:r>
      <w:r w:rsidR="00701664">
        <w:rPr>
          <w:rFonts w:ascii="Arial" w:hAnsi="Arial" w:cs="Arial"/>
          <w:sz w:val="20"/>
          <w:szCs w:val="20"/>
        </w:rPr>
        <w:t xml:space="preserve">lutkovna </w:t>
      </w:r>
      <w:r w:rsidR="00F855C5" w:rsidRPr="00701664">
        <w:rPr>
          <w:rFonts w:ascii="Arial" w:hAnsi="Arial" w:cs="Arial"/>
          <w:sz w:val="20"/>
          <w:szCs w:val="20"/>
        </w:rPr>
        <w:t>predstava</w:t>
      </w:r>
      <w:r w:rsidR="00701664">
        <w:rPr>
          <w:rFonts w:ascii="Arial" w:hAnsi="Arial" w:cs="Arial"/>
          <w:sz w:val="20"/>
          <w:szCs w:val="20"/>
        </w:rPr>
        <w:t xml:space="preserve"> </w:t>
      </w:r>
      <w:r w:rsidR="00F3170C">
        <w:rPr>
          <w:rFonts w:ascii="Arial" w:hAnsi="Arial" w:cs="Arial"/>
          <w:sz w:val="20"/>
          <w:szCs w:val="20"/>
        </w:rPr>
        <w:t>»</w:t>
      </w:r>
      <w:proofErr w:type="spellStart"/>
      <w:r w:rsidR="00A00047">
        <w:rPr>
          <w:rFonts w:ascii="Arial" w:hAnsi="Arial" w:cs="Arial"/>
          <w:sz w:val="20"/>
          <w:szCs w:val="20"/>
        </w:rPr>
        <w:t>Pikec</w:t>
      </w:r>
      <w:proofErr w:type="spellEnd"/>
      <w:r w:rsidR="00A00047">
        <w:rPr>
          <w:rFonts w:ascii="Arial" w:hAnsi="Arial" w:cs="Arial"/>
          <w:sz w:val="20"/>
          <w:szCs w:val="20"/>
        </w:rPr>
        <w:t xml:space="preserve"> Ježek in G</w:t>
      </w:r>
      <w:r w:rsidR="00701664">
        <w:rPr>
          <w:rFonts w:ascii="Arial" w:hAnsi="Arial" w:cs="Arial"/>
          <w:sz w:val="20"/>
          <w:szCs w:val="20"/>
        </w:rPr>
        <w:t>asilko Jež</w:t>
      </w:r>
      <w:r w:rsidR="00F3170C">
        <w:rPr>
          <w:rFonts w:ascii="Arial" w:hAnsi="Arial" w:cs="Arial"/>
          <w:sz w:val="20"/>
          <w:szCs w:val="20"/>
        </w:rPr>
        <w:t>«</w:t>
      </w:r>
      <w:r w:rsidR="00701664">
        <w:rPr>
          <w:rFonts w:ascii="Arial" w:hAnsi="Arial" w:cs="Arial"/>
          <w:sz w:val="20"/>
          <w:szCs w:val="20"/>
        </w:rPr>
        <w:t>, ob 8.30</w:t>
      </w:r>
      <w:r w:rsidR="009A3EF5">
        <w:rPr>
          <w:rFonts w:ascii="Arial" w:hAnsi="Arial" w:cs="Arial"/>
          <w:sz w:val="20"/>
          <w:szCs w:val="20"/>
        </w:rPr>
        <w:t xml:space="preserve"> uri,</w:t>
      </w:r>
      <w:r w:rsidR="00701664">
        <w:rPr>
          <w:rFonts w:ascii="Arial" w:hAnsi="Arial" w:cs="Arial"/>
          <w:sz w:val="20"/>
          <w:szCs w:val="20"/>
        </w:rPr>
        <w:t xml:space="preserve"> v Kulturnem domu Metlika in </w:t>
      </w:r>
      <w:r w:rsidR="00A00047">
        <w:rPr>
          <w:rFonts w:ascii="Arial" w:hAnsi="Arial" w:cs="Arial"/>
          <w:sz w:val="20"/>
          <w:szCs w:val="20"/>
        </w:rPr>
        <w:t xml:space="preserve"> ob </w:t>
      </w:r>
      <w:r w:rsidR="00701664">
        <w:rPr>
          <w:rFonts w:ascii="Arial" w:hAnsi="Arial" w:cs="Arial"/>
          <w:sz w:val="20"/>
          <w:szCs w:val="20"/>
        </w:rPr>
        <w:t>10.30 uri</w:t>
      </w:r>
      <w:r w:rsidR="009A3EF5">
        <w:rPr>
          <w:rFonts w:ascii="Arial" w:hAnsi="Arial" w:cs="Arial"/>
          <w:sz w:val="20"/>
          <w:szCs w:val="20"/>
        </w:rPr>
        <w:t>,</w:t>
      </w:r>
      <w:r w:rsidR="00701664">
        <w:rPr>
          <w:rFonts w:ascii="Arial" w:hAnsi="Arial" w:cs="Arial"/>
          <w:sz w:val="20"/>
          <w:szCs w:val="20"/>
        </w:rPr>
        <w:t xml:space="preserve"> v OŠ Podzemelj.</w:t>
      </w:r>
    </w:p>
    <w:p w:rsidR="00F855C5" w:rsidRDefault="003C28C4" w:rsidP="00637C90">
      <w:pPr>
        <w:numPr>
          <w:ilvl w:val="0"/>
          <w:numId w:val="29"/>
        </w:numPr>
        <w:tabs>
          <w:tab w:val="left" w:pos="709"/>
        </w:tabs>
        <w:suppressAutoHyphens/>
        <w:jc w:val="both"/>
        <w:rPr>
          <w:rFonts w:ascii="Arial" w:hAnsi="Arial" w:cs="Arial"/>
          <w:sz w:val="20"/>
          <w:szCs w:val="20"/>
        </w:rPr>
      </w:pPr>
      <w:r>
        <w:rPr>
          <w:rFonts w:ascii="Arial" w:hAnsi="Arial" w:cs="Arial"/>
          <w:sz w:val="20"/>
          <w:szCs w:val="20"/>
        </w:rPr>
        <w:t>V sredo</w:t>
      </w:r>
      <w:r w:rsidR="00701664">
        <w:rPr>
          <w:rFonts w:ascii="Arial" w:hAnsi="Arial" w:cs="Arial"/>
          <w:sz w:val="20"/>
          <w:szCs w:val="20"/>
        </w:rPr>
        <w:t>, 16</w:t>
      </w:r>
      <w:r w:rsidR="00F3170C">
        <w:rPr>
          <w:rFonts w:ascii="Arial" w:hAnsi="Arial" w:cs="Arial"/>
          <w:sz w:val="20"/>
          <w:szCs w:val="20"/>
        </w:rPr>
        <w:t>.10.</w:t>
      </w:r>
      <w:r w:rsidR="00A00047">
        <w:rPr>
          <w:rFonts w:ascii="Arial" w:hAnsi="Arial" w:cs="Arial"/>
          <w:sz w:val="20"/>
          <w:szCs w:val="20"/>
        </w:rPr>
        <w:t>,</w:t>
      </w:r>
      <w:r w:rsidR="00F3170C">
        <w:rPr>
          <w:rFonts w:ascii="Arial" w:hAnsi="Arial" w:cs="Arial"/>
          <w:sz w:val="20"/>
          <w:szCs w:val="20"/>
        </w:rPr>
        <w:t xml:space="preserve"> bo </w:t>
      </w:r>
      <w:r w:rsidR="00701664">
        <w:rPr>
          <w:rFonts w:ascii="Arial" w:hAnsi="Arial" w:cs="Arial"/>
          <w:sz w:val="20"/>
          <w:szCs w:val="20"/>
        </w:rPr>
        <w:t xml:space="preserve">ura pravljic in ustvarjalna delavnica, ob 17. </w:t>
      </w:r>
      <w:r w:rsidR="009A3EF5">
        <w:rPr>
          <w:rFonts w:ascii="Arial" w:hAnsi="Arial" w:cs="Arial"/>
          <w:sz w:val="20"/>
          <w:szCs w:val="20"/>
        </w:rPr>
        <w:t>u</w:t>
      </w:r>
      <w:r w:rsidR="00701664">
        <w:rPr>
          <w:rFonts w:ascii="Arial" w:hAnsi="Arial" w:cs="Arial"/>
          <w:sz w:val="20"/>
          <w:szCs w:val="20"/>
        </w:rPr>
        <w:t>ri</w:t>
      </w:r>
      <w:r w:rsidR="009A3EF5">
        <w:rPr>
          <w:rFonts w:ascii="Arial" w:hAnsi="Arial" w:cs="Arial"/>
          <w:sz w:val="20"/>
          <w:szCs w:val="20"/>
        </w:rPr>
        <w:t>,</w:t>
      </w:r>
      <w:r w:rsidR="00701664">
        <w:rPr>
          <w:rFonts w:ascii="Arial" w:hAnsi="Arial" w:cs="Arial"/>
          <w:sz w:val="20"/>
          <w:szCs w:val="20"/>
        </w:rPr>
        <w:t xml:space="preserve"> v Ljudski knjižnici</w:t>
      </w:r>
      <w:r w:rsidR="00F855C5" w:rsidRPr="00701664">
        <w:rPr>
          <w:rFonts w:ascii="Arial" w:hAnsi="Arial" w:cs="Arial"/>
          <w:sz w:val="20"/>
          <w:szCs w:val="20"/>
        </w:rPr>
        <w:t xml:space="preserve"> Metlika.</w:t>
      </w:r>
    </w:p>
    <w:p w:rsidR="00701664" w:rsidRDefault="003C28C4" w:rsidP="00637C90">
      <w:pPr>
        <w:numPr>
          <w:ilvl w:val="0"/>
          <w:numId w:val="29"/>
        </w:numPr>
        <w:tabs>
          <w:tab w:val="left" w:pos="709"/>
        </w:tabs>
        <w:suppressAutoHyphens/>
        <w:jc w:val="both"/>
        <w:rPr>
          <w:rFonts w:ascii="Arial" w:hAnsi="Arial" w:cs="Arial"/>
          <w:sz w:val="20"/>
          <w:szCs w:val="20"/>
        </w:rPr>
      </w:pPr>
      <w:r>
        <w:rPr>
          <w:rFonts w:ascii="Arial" w:hAnsi="Arial" w:cs="Arial"/>
          <w:sz w:val="20"/>
          <w:szCs w:val="20"/>
        </w:rPr>
        <w:t xml:space="preserve">V </w:t>
      </w:r>
      <w:r w:rsidR="00701855">
        <w:rPr>
          <w:rFonts w:ascii="Arial" w:hAnsi="Arial" w:cs="Arial"/>
          <w:sz w:val="20"/>
          <w:szCs w:val="20"/>
        </w:rPr>
        <w:t>č</w:t>
      </w:r>
      <w:r w:rsidR="00701664">
        <w:rPr>
          <w:rFonts w:ascii="Arial" w:hAnsi="Arial" w:cs="Arial"/>
          <w:sz w:val="20"/>
          <w:szCs w:val="20"/>
        </w:rPr>
        <w:t>etrtek,</w:t>
      </w:r>
      <w:r w:rsidR="00F3170C">
        <w:rPr>
          <w:rFonts w:ascii="Arial" w:hAnsi="Arial" w:cs="Arial"/>
          <w:sz w:val="20"/>
          <w:szCs w:val="20"/>
        </w:rPr>
        <w:t xml:space="preserve"> 17.10.</w:t>
      </w:r>
      <w:r w:rsidR="00A00047">
        <w:rPr>
          <w:rFonts w:ascii="Arial" w:hAnsi="Arial" w:cs="Arial"/>
          <w:sz w:val="20"/>
          <w:szCs w:val="20"/>
        </w:rPr>
        <w:t>,</w:t>
      </w:r>
      <w:r w:rsidR="00F3170C">
        <w:rPr>
          <w:rFonts w:ascii="Arial" w:hAnsi="Arial" w:cs="Arial"/>
          <w:sz w:val="20"/>
          <w:szCs w:val="20"/>
        </w:rPr>
        <w:t xml:space="preserve"> bo </w:t>
      </w:r>
      <w:r w:rsidR="00701664">
        <w:rPr>
          <w:rFonts w:ascii="Arial" w:hAnsi="Arial" w:cs="Arial"/>
          <w:sz w:val="20"/>
          <w:szCs w:val="20"/>
        </w:rPr>
        <w:t>gledališka predstava »Družba, to smo mi«</w:t>
      </w:r>
      <w:r w:rsidR="00701855">
        <w:rPr>
          <w:rFonts w:ascii="Arial" w:hAnsi="Arial" w:cs="Arial"/>
          <w:sz w:val="20"/>
          <w:szCs w:val="20"/>
        </w:rPr>
        <w:t>, za učence</w:t>
      </w:r>
      <w:r w:rsidR="00701664">
        <w:rPr>
          <w:rFonts w:ascii="Arial" w:hAnsi="Arial" w:cs="Arial"/>
          <w:sz w:val="20"/>
          <w:szCs w:val="20"/>
        </w:rPr>
        <w:t xml:space="preserve"> od 5. </w:t>
      </w:r>
      <w:r w:rsidR="00701855">
        <w:rPr>
          <w:rFonts w:ascii="Arial" w:hAnsi="Arial" w:cs="Arial"/>
          <w:sz w:val="20"/>
          <w:szCs w:val="20"/>
        </w:rPr>
        <w:t>d</w:t>
      </w:r>
      <w:r w:rsidR="00701664">
        <w:rPr>
          <w:rFonts w:ascii="Arial" w:hAnsi="Arial" w:cs="Arial"/>
          <w:sz w:val="20"/>
          <w:szCs w:val="20"/>
        </w:rPr>
        <w:t>o</w:t>
      </w:r>
      <w:r w:rsidR="00701855">
        <w:rPr>
          <w:rFonts w:ascii="Arial" w:hAnsi="Arial" w:cs="Arial"/>
          <w:sz w:val="20"/>
          <w:szCs w:val="20"/>
        </w:rPr>
        <w:t xml:space="preserve"> </w:t>
      </w:r>
      <w:r w:rsidR="00701664">
        <w:rPr>
          <w:rFonts w:ascii="Arial" w:hAnsi="Arial" w:cs="Arial"/>
          <w:sz w:val="20"/>
          <w:szCs w:val="20"/>
        </w:rPr>
        <w:t xml:space="preserve">9. </w:t>
      </w:r>
      <w:r w:rsidR="00701855">
        <w:rPr>
          <w:rFonts w:ascii="Arial" w:hAnsi="Arial" w:cs="Arial"/>
          <w:sz w:val="20"/>
          <w:szCs w:val="20"/>
        </w:rPr>
        <w:t>r</w:t>
      </w:r>
      <w:r w:rsidR="00701664">
        <w:rPr>
          <w:rFonts w:ascii="Arial" w:hAnsi="Arial" w:cs="Arial"/>
          <w:sz w:val="20"/>
          <w:szCs w:val="20"/>
        </w:rPr>
        <w:t xml:space="preserve">azreda OŠ Podzemelj in za učence od 4. </w:t>
      </w:r>
      <w:r w:rsidR="00701855">
        <w:rPr>
          <w:rFonts w:ascii="Arial" w:hAnsi="Arial" w:cs="Arial"/>
          <w:sz w:val="20"/>
          <w:szCs w:val="20"/>
        </w:rPr>
        <w:t>d</w:t>
      </w:r>
      <w:r w:rsidR="00701664">
        <w:rPr>
          <w:rFonts w:ascii="Arial" w:hAnsi="Arial" w:cs="Arial"/>
          <w:sz w:val="20"/>
          <w:szCs w:val="20"/>
        </w:rPr>
        <w:t xml:space="preserve">o 6. </w:t>
      </w:r>
      <w:r w:rsidR="00701855">
        <w:rPr>
          <w:rFonts w:ascii="Arial" w:hAnsi="Arial" w:cs="Arial"/>
          <w:sz w:val="20"/>
          <w:szCs w:val="20"/>
        </w:rPr>
        <w:t>r</w:t>
      </w:r>
      <w:r w:rsidR="00701664">
        <w:rPr>
          <w:rFonts w:ascii="Arial" w:hAnsi="Arial" w:cs="Arial"/>
          <w:sz w:val="20"/>
          <w:szCs w:val="20"/>
        </w:rPr>
        <w:t>azreda OŠ Metlika</w:t>
      </w:r>
      <w:r w:rsidR="00701855">
        <w:rPr>
          <w:rFonts w:ascii="Arial" w:hAnsi="Arial" w:cs="Arial"/>
          <w:sz w:val="20"/>
          <w:szCs w:val="20"/>
        </w:rPr>
        <w:t xml:space="preserve">, ob 10. </w:t>
      </w:r>
      <w:r w:rsidR="009A3EF5">
        <w:rPr>
          <w:rFonts w:ascii="Arial" w:hAnsi="Arial" w:cs="Arial"/>
          <w:sz w:val="20"/>
          <w:szCs w:val="20"/>
        </w:rPr>
        <w:t>u</w:t>
      </w:r>
      <w:r w:rsidR="00701855">
        <w:rPr>
          <w:rFonts w:ascii="Arial" w:hAnsi="Arial" w:cs="Arial"/>
          <w:sz w:val="20"/>
          <w:szCs w:val="20"/>
        </w:rPr>
        <w:t>ri</w:t>
      </w:r>
      <w:r w:rsidR="009A3EF5">
        <w:rPr>
          <w:rFonts w:ascii="Arial" w:hAnsi="Arial" w:cs="Arial"/>
          <w:sz w:val="20"/>
          <w:szCs w:val="20"/>
        </w:rPr>
        <w:t>,</w:t>
      </w:r>
      <w:r w:rsidR="00701855">
        <w:rPr>
          <w:rFonts w:ascii="Arial" w:hAnsi="Arial" w:cs="Arial"/>
          <w:sz w:val="20"/>
          <w:szCs w:val="20"/>
        </w:rPr>
        <w:t xml:space="preserve"> v Kulturnem domu Metlika. </w:t>
      </w:r>
    </w:p>
    <w:p w:rsidR="00701855" w:rsidRPr="003C28C4" w:rsidRDefault="003C28C4" w:rsidP="00637C90">
      <w:pPr>
        <w:numPr>
          <w:ilvl w:val="0"/>
          <w:numId w:val="29"/>
        </w:numPr>
        <w:tabs>
          <w:tab w:val="left" w:pos="709"/>
        </w:tabs>
        <w:suppressAutoHyphens/>
        <w:jc w:val="both"/>
        <w:rPr>
          <w:rFonts w:ascii="Arial" w:hAnsi="Arial" w:cs="Arial"/>
          <w:sz w:val="20"/>
          <w:szCs w:val="20"/>
        </w:rPr>
      </w:pPr>
      <w:r>
        <w:rPr>
          <w:rFonts w:ascii="Arial" w:hAnsi="Arial" w:cs="Arial"/>
          <w:sz w:val="20"/>
          <w:szCs w:val="20"/>
        </w:rPr>
        <w:t xml:space="preserve">V </w:t>
      </w:r>
      <w:r w:rsidR="00701855" w:rsidRPr="003C28C4">
        <w:rPr>
          <w:rFonts w:ascii="Arial" w:hAnsi="Arial" w:cs="Arial"/>
          <w:sz w:val="20"/>
          <w:szCs w:val="20"/>
        </w:rPr>
        <w:t>četrtek,</w:t>
      </w:r>
      <w:r>
        <w:rPr>
          <w:rFonts w:ascii="Arial" w:hAnsi="Arial" w:cs="Arial"/>
          <w:sz w:val="20"/>
          <w:szCs w:val="20"/>
        </w:rPr>
        <w:t xml:space="preserve"> 17.10.</w:t>
      </w:r>
      <w:r w:rsidR="00A00047">
        <w:rPr>
          <w:rFonts w:ascii="Arial" w:hAnsi="Arial" w:cs="Arial"/>
          <w:sz w:val="20"/>
          <w:szCs w:val="20"/>
        </w:rPr>
        <w:t>,</w:t>
      </w:r>
      <w:r>
        <w:rPr>
          <w:rFonts w:ascii="Arial" w:hAnsi="Arial" w:cs="Arial"/>
          <w:sz w:val="20"/>
          <w:szCs w:val="20"/>
        </w:rPr>
        <w:t xml:space="preserve"> bo </w:t>
      </w:r>
      <w:r w:rsidR="00701855" w:rsidRPr="003C28C4">
        <w:rPr>
          <w:rFonts w:ascii="Arial" w:hAnsi="Arial" w:cs="Arial"/>
          <w:sz w:val="20"/>
          <w:szCs w:val="20"/>
        </w:rPr>
        <w:t>gledališka predstava »Družba, to smo mi«</w:t>
      </w:r>
      <w:r w:rsidRPr="003C28C4">
        <w:rPr>
          <w:rFonts w:ascii="Arial" w:hAnsi="Arial" w:cs="Arial"/>
          <w:sz w:val="20"/>
          <w:szCs w:val="20"/>
        </w:rPr>
        <w:t>,</w:t>
      </w:r>
      <w:r w:rsidR="00F3170C" w:rsidRPr="003C28C4">
        <w:rPr>
          <w:rFonts w:ascii="Arial" w:hAnsi="Arial" w:cs="Arial"/>
          <w:sz w:val="20"/>
          <w:szCs w:val="20"/>
        </w:rPr>
        <w:t xml:space="preserve"> za učence </w:t>
      </w:r>
      <w:r w:rsidR="00701855" w:rsidRPr="003C28C4">
        <w:rPr>
          <w:rFonts w:ascii="Arial" w:hAnsi="Arial" w:cs="Arial"/>
          <w:sz w:val="20"/>
          <w:szCs w:val="20"/>
        </w:rPr>
        <w:t>6.</w:t>
      </w:r>
      <w:r w:rsidR="00F3170C" w:rsidRPr="003C28C4">
        <w:rPr>
          <w:rFonts w:ascii="Arial" w:hAnsi="Arial" w:cs="Arial"/>
          <w:sz w:val="20"/>
          <w:szCs w:val="20"/>
        </w:rPr>
        <w:t xml:space="preserve"> c in 3. triade</w:t>
      </w:r>
      <w:r w:rsidR="00701855" w:rsidRPr="003C28C4">
        <w:rPr>
          <w:rFonts w:ascii="Arial" w:hAnsi="Arial" w:cs="Arial"/>
          <w:sz w:val="20"/>
          <w:szCs w:val="20"/>
        </w:rPr>
        <w:t xml:space="preserve"> OŠ Metlika</w:t>
      </w:r>
      <w:r w:rsidR="00F3170C" w:rsidRPr="003C28C4">
        <w:rPr>
          <w:rFonts w:ascii="Arial" w:hAnsi="Arial" w:cs="Arial"/>
          <w:sz w:val="20"/>
          <w:szCs w:val="20"/>
        </w:rPr>
        <w:t>, ob 11</w:t>
      </w:r>
      <w:r w:rsidR="00701855" w:rsidRPr="003C28C4">
        <w:rPr>
          <w:rFonts w:ascii="Arial" w:hAnsi="Arial" w:cs="Arial"/>
          <w:sz w:val="20"/>
          <w:szCs w:val="20"/>
        </w:rPr>
        <w:t xml:space="preserve">. </w:t>
      </w:r>
      <w:r w:rsidR="009A3EF5">
        <w:rPr>
          <w:rFonts w:ascii="Arial" w:hAnsi="Arial" w:cs="Arial"/>
          <w:sz w:val="20"/>
          <w:szCs w:val="20"/>
        </w:rPr>
        <w:t>u</w:t>
      </w:r>
      <w:r w:rsidR="00701855" w:rsidRPr="003C28C4">
        <w:rPr>
          <w:rFonts w:ascii="Arial" w:hAnsi="Arial" w:cs="Arial"/>
          <w:sz w:val="20"/>
          <w:szCs w:val="20"/>
        </w:rPr>
        <w:t>ri</w:t>
      </w:r>
      <w:r w:rsidR="009A3EF5">
        <w:rPr>
          <w:rFonts w:ascii="Arial" w:hAnsi="Arial" w:cs="Arial"/>
          <w:sz w:val="20"/>
          <w:szCs w:val="20"/>
        </w:rPr>
        <w:t>,</w:t>
      </w:r>
      <w:r w:rsidR="00701855" w:rsidRPr="003C28C4">
        <w:rPr>
          <w:rFonts w:ascii="Arial" w:hAnsi="Arial" w:cs="Arial"/>
          <w:sz w:val="20"/>
          <w:szCs w:val="20"/>
        </w:rPr>
        <w:t xml:space="preserve"> v Kulturnem domu Metlika. </w:t>
      </w:r>
    </w:p>
    <w:p w:rsidR="00701855" w:rsidRDefault="003C28C4" w:rsidP="00637C90">
      <w:pPr>
        <w:numPr>
          <w:ilvl w:val="0"/>
          <w:numId w:val="29"/>
        </w:numPr>
        <w:tabs>
          <w:tab w:val="left" w:pos="709"/>
        </w:tabs>
        <w:suppressAutoHyphens/>
        <w:jc w:val="both"/>
        <w:rPr>
          <w:rFonts w:ascii="Arial" w:hAnsi="Arial" w:cs="Arial"/>
          <w:sz w:val="20"/>
          <w:szCs w:val="20"/>
        </w:rPr>
      </w:pPr>
      <w:r>
        <w:rPr>
          <w:rFonts w:ascii="Arial" w:hAnsi="Arial" w:cs="Arial"/>
          <w:sz w:val="20"/>
          <w:szCs w:val="20"/>
        </w:rPr>
        <w:t>V nedeljo, 20.10.</w:t>
      </w:r>
      <w:r w:rsidR="00A00047">
        <w:rPr>
          <w:rFonts w:ascii="Arial" w:hAnsi="Arial" w:cs="Arial"/>
          <w:sz w:val="20"/>
          <w:szCs w:val="20"/>
        </w:rPr>
        <w:t>,</w:t>
      </w:r>
      <w:r>
        <w:rPr>
          <w:rFonts w:ascii="Arial" w:hAnsi="Arial" w:cs="Arial"/>
          <w:sz w:val="20"/>
          <w:szCs w:val="20"/>
        </w:rPr>
        <w:t xml:space="preserve"> bo medgeneracijski pohod, kulturni program in zabavne športne igre </w:t>
      </w:r>
      <w:r w:rsidR="00A00047">
        <w:rPr>
          <w:rFonts w:ascii="Arial" w:hAnsi="Arial" w:cs="Arial"/>
          <w:sz w:val="20"/>
          <w:szCs w:val="20"/>
        </w:rPr>
        <w:t>na Grabrovcu (pri Dragovanovih). Ob 14. uri bo</w:t>
      </w:r>
      <w:r>
        <w:rPr>
          <w:rFonts w:ascii="Arial" w:hAnsi="Arial" w:cs="Arial"/>
          <w:sz w:val="20"/>
          <w:szCs w:val="20"/>
        </w:rPr>
        <w:t xml:space="preserve"> zbor na parkirišču na Pungartu v Metliki.</w:t>
      </w:r>
    </w:p>
    <w:p w:rsidR="003C28C4" w:rsidRDefault="003C28C4" w:rsidP="00637C90">
      <w:pPr>
        <w:numPr>
          <w:ilvl w:val="0"/>
          <w:numId w:val="29"/>
        </w:numPr>
        <w:tabs>
          <w:tab w:val="left" w:pos="709"/>
        </w:tabs>
        <w:suppressAutoHyphens/>
        <w:jc w:val="both"/>
        <w:rPr>
          <w:rFonts w:ascii="Arial" w:hAnsi="Arial" w:cs="Arial"/>
          <w:sz w:val="20"/>
          <w:szCs w:val="20"/>
        </w:rPr>
      </w:pPr>
      <w:r>
        <w:rPr>
          <w:rFonts w:ascii="Arial" w:hAnsi="Arial" w:cs="Arial"/>
          <w:sz w:val="20"/>
          <w:szCs w:val="20"/>
        </w:rPr>
        <w:t>V sredo, 23.10.</w:t>
      </w:r>
      <w:r w:rsidR="00A00047">
        <w:rPr>
          <w:rFonts w:ascii="Arial" w:hAnsi="Arial" w:cs="Arial"/>
          <w:sz w:val="20"/>
          <w:szCs w:val="20"/>
        </w:rPr>
        <w:t xml:space="preserve">, </w:t>
      </w:r>
      <w:r>
        <w:rPr>
          <w:rFonts w:ascii="Arial" w:hAnsi="Arial" w:cs="Arial"/>
          <w:sz w:val="20"/>
          <w:szCs w:val="20"/>
        </w:rPr>
        <w:t>bo ob 10. uri prometni kviz »Na cesti nikdar nisi sam«</w:t>
      </w:r>
      <w:r w:rsidR="009A3EF5">
        <w:rPr>
          <w:rFonts w:ascii="Arial" w:hAnsi="Arial" w:cs="Arial"/>
          <w:sz w:val="20"/>
          <w:szCs w:val="20"/>
        </w:rPr>
        <w:t>,</w:t>
      </w:r>
      <w:r>
        <w:rPr>
          <w:rFonts w:ascii="Arial" w:hAnsi="Arial" w:cs="Arial"/>
          <w:sz w:val="20"/>
          <w:szCs w:val="20"/>
        </w:rPr>
        <w:t xml:space="preserve"> za učence 6. razreda OŠ Metlika in OŠ Podzemelj v Kulturnem domu Metlika.</w:t>
      </w:r>
    </w:p>
    <w:p w:rsidR="00A00047" w:rsidRPr="00A00047" w:rsidRDefault="00A00047" w:rsidP="00637C90">
      <w:pPr>
        <w:numPr>
          <w:ilvl w:val="0"/>
          <w:numId w:val="29"/>
        </w:numPr>
        <w:tabs>
          <w:tab w:val="left" w:pos="709"/>
        </w:tabs>
        <w:suppressAutoHyphens/>
        <w:jc w:val="both"/>
        <w:rPr>
          <w:rFonts w:ascii="Arial" w:hAnsi="Arial" w:cs="Arial"/>
          <w:sz w:val="20"/>
          <w:szCs w:val="20"/>
        </w:rPr>
      </w:pPr>
      <w:r w:rsidRPr="00A00047">
        <w:rPr>
          <w:rFonts w:ascii="Arial" w:hAnsi="Arial" w:cs="Arial"/>
          <w:sz w:val="20"/>
          <w:szCs w:val="20"/>
        </w:rPr>
        <w:t xml:space="preserve">V ponedeljek, 28.10., bo ob 11. uri v sejni sobi na Pungartu v Metliki </w:t>
      </w:r>
      <w:proofErr w:type="spellStart"/>
      <w:r w:rsidRPr="00A00047">
        <w:rPr>
          <w:rFonts w:ascii="Arial" w:hAnsi="Arial" w:cs="Arial"/>
          <w:sz w:val="20"/>
          <w:szCs w:val="20"/>
        </w:rPr>
        <w:t>ustvarjalnica</w:t>
      </w:r>
      <w:proofErr w:type="spellEnd"/>
      <w:r w:rsidRPr="00A00047">
        <w:rPr>
          <w:rFonts w:ascii="Arial" w:hAnsi="Arial" w:cs="Arial"/>
          <w:sz w:val="20"/>
          <w:szCs w:val="20"/>
        </w:rPr>
        <w:t xml:space="preserve"> voščilnic za DU Metlika.</w:t>
      </w:r>
    </w:p>
    <w:p w:rsidR="00A00047" w:rsidRPr="00A00047" w:rsidRDefault="00A00047" w:rsidP="00637C90">
      <w:pPr>
        <w:numPr>
          <w:ilvl w:val="0"/>
          <w:numId w:val="29"/>
        </w:numPr>
        <w:tabs>
          <w:tab w:val="left" w:pos="709"/>
        </w:tabs>
        <w:suppressAutoHyphens/>
        <w:jc w:val="both"/>
        <w:rPr>
          <w:rFonts w:ascii="Arial" w:hAnsi="Arial" w:cs="Arial"/>
          <w:sz w:val="20"/>
          <w:szCs w:val="20"/>
        </w:rPr>
      </w:pPr>
      <w:r w:rsidRPr="00A00047">
        <w:rPr>
          <w:rFonts w:ascii="Arial" w:hAnsi="Arial" w:cs="Arial"/>
          <w:sz w:val="20"/>
          <w:szCs w:val="20"/>
        </w:rPr>
        <w:t>V torek, 29.10., bo brezplačna filmska predstava ob 10. uri v Kulturnem domu Metlika.</w:t>
      </w:r>
    </w:p>
    <w:p w:rsidR="00A00047" w:rsidRPr="003C28C4" w:rsidRDefault="00A00047" w:rsidP="00A00047">
      <w:pPr>
        <w:tabs>
          <w:tab w:val="left" w:pos="709"/>
        </w:tabs>
        <w:suppressAutoHyphens/>
        <w:jc w:val="both"/>
        <w:rPr>
          <w:rFonts w:ascii="Arial" w:hAnsi="Arial" w:cs="Arial"/>
          <w:sz w:val="20"/>
          <w:szCs w:val="20"/>
        </w:rPr>
      </w:pPr>
    </w:p>
    <w:p w:rsidR="00F855C5" w:rsidRPr="006D244F" w:rsidRDefault="00F855C5" w:rsidP="00F855C5">
      <w:pPr>
        <w:tabs>
          <w:tab w:val="left" w:pos="1860"/>
        </w:tabs>
        <w:jc w:val="both"/>
        <w:rPr>
          <w:rFonts w:ascii="Arial" w:hAnsi="Arial" w:cs="Arial"/>
          <w:bCs/>
          <w:sz w:val="20"/>
          <w:szCs w:val="20"/>
        </w:rPr>
      </w:pPr>
      <w:r w:rsidRPr="006D244F">
        <w:rPr>
          <w:rFonts w:ascii="Arial" w:hAnsi="Arial" w:cs="Arial"/>
          <w:b/>
          <w:bCs/>
          <w:sz w:val="20"/>
          <w:szCs w:val="20"/>
          <w:u w:val="single"/>
        </w:rPr>
        <w:t>DPM Šmarje pri Jelšah</w:t>
      </w:r>
      <w:r w:rsidRPr="006D244F">
        <w:rPr>
          <w:rFonts w:ascii="Arial" w:hAnsi="Arial" w:cs="Arial"/>
          <w:bCs/>
          <w:sz w:val="20"/>
          <w:szCs w:val="20"/>
        </w:rPr>
        <w:t xml:space="preserve"> bo v sodelov</w:t>
      </w:r>
      <w:r w:rsidR="009A3EF5">
        <w:rPr>
          <w:rFonts w:ascii="Arial" w:hAnsi="Arial" w:cs="Arial"/>
          <w:bCs/>
          <w:sz w:val="20"/>
          <w:szCs w:val="20"/>
        </w:rPr>
        <w:t>anju z OŠ Šmarje pri Jelšah ob T</w:t>
      </w:r>
      <w:r w:rsidRPr="006D244F">
        <w:rPr>
          <w:rFonts w:ascii="Arial" w:hAnsi="Arial" w:cs="Arial"/>
          <w:bCs/>
          <w:sz w:val="20"/>
          <w:szCs w:val="20"/>
        </w:rPr>
        <w:t>ednu otroka organiziralo številne dejavnosti:</w:t>
      </w:r>
    </w:p>
    <w:p w:rsidR="006D244F" w:rsidRPr="006D244F" w:rsidRDefault="00F855C5" w:rsidP="006D244F">
      <w:pPr>
        <w:numPr>
          <w:ilvl w:val="0"/>
          <w:numId w:val="1"/>
        </w:numPr>
        <w:tabs>
          <w:tab w:val="left" w:pos="720"/>
        </w:tabs>
        <w:suppressAutoHyphens/>
        <w:jc w:val="both"/>
        <w:rPr>
          <w:rFonts w:ascii="Arial" w:hAnsi="Arial" w:cs="Arial"/>
          <w:b/>
          <w:sz w:val="20"/>
          <w:szCs w:val="20"/>
        </w:rPr>
      </w:pPr>
      <w:r w:rsidRPr="006D244F">
        <w:rPr>
          <w:rFonts w:ascii="Arial" w:hAnsi="Arial" w:cs="Arial"/>
          <w:bCs/>
          <w:sz w:val="20"/>
          <w:szCs w:val="20"/>
        </w:rPr>
        <w:t xml:space="preserve">Andreja Kozmus in </w:t>
      </w:r>
      <w:r w:rsidR="006D244F" w:rsidRPr="006D244F">
        <w:rPr>
          <w:rFonts w:ascii="Arial" w:hAnsi="Arial" w:cs="Arial"/>
          <w:bCs/>
          <w:sz w:val="20"/>
          <w:szCs w:val="20"/>
        </w:rPr>
        <w:t>Jerneja Kocman bosta delavnice za učence 8. razredov, kako izvesti intervju s starimi starši na temo življenja nekoč in danes in pripravili razstavo intervjujev.</w:t>
      </w:r>
      <w:r w:rsidRPr="006D244F">
        <w:rPr>
          <w:rFonts w:ascii="Arial" w:hAnsi="Arial" w:cs="Arial"/>
          <w:bCs/>
          <w:sz w:val="20"/>
          <w:szCs w:val="20"/>
        </w:rPr>
        <w:t xml:space="preserve"> </w:t>
      </w:r>
    </w:p>
    <w:p w:rsidR="006D244F" w:rsidRPr="006D244F" w:rsidRDefault="006D244F" w:rsidP="006D244F">
      <w:pPr>
        <w:numPr>
          <w:ilvl w:val="0"/>
          <w:numId w:val="1"/>
        </w:numPr>
        <w:rPr>
          <w:rFonts w:ascii="Arial" w:hAnsi="Arial" w:cs="Arial"/>
          <w:color w:val="000000"/>
          <w:sz w:val="20"/>
          <w:szCs w:val="20"/>
        </w:rPr>
      </w:pPr>
      <w:r w:rsidRPr="006D244F">
        <w:rPr>
          <w:rFonts w:ascii="Arial" w:hAnsi="Arial" w:cs="Arial"/>
          <w:color w:val="000000"/>
          <w:sz w:val="20"/>
          <w:szCs w:val="20"/>
        </w:rPr>
        <w:t xml:space="preserve">Izvedba razredne ure v 6. oz. 7. razredih (kaj lahko učenci storijo za boljši svet, kaj jih najbolj skrbi glede prihodnosti, razmišljanje o vrednotah v današnjem času, 'če bi bil predsednik države …') in razstava izdelkov v izvedbi Grete </w:t>
      </w:r>
      <w:proofErr w:type="spellStart"/>
      <w:r w:rsidRPr="006D244F">
        <w:rPr>
          <w:rFonts w:ascii="Arial" w:hAnsi="Arial" w:cs="Arial"/>
          <w:color w:val="000000"/>
          <w:sz w:val="20"/>
          <w:szCs w:val="20"/>
        </w:rPr>
        <w:t>Stiplošek</w:t>
      </w:r>
      <w:proofErr w:type="spellEnd"/>
      <w:r w:rsidRPr="006D244F">
        <w:rPr>
          <w:rFonts w:ascii="Arial" w:hAnsi="Arial" w:cs="Arial"/>
          <w:color w:val="000000"/>
          <w:sz w:val="20"/>
          <w:szCs w:val="20"/>
        </w:rPr>
        <w:t xml:space="preserve"> Pajk, </w:t>
      </w:r>
      <w:r w:rsidR="004337A1">
        <w:rPr>
          <w:rFonts w:ascii="Arial" w:hAnsi="Arial" w:cs="Arial"/>
          <w:color w:val="000000"/>
          <w:sz w:val="20"/>
          <w:szCs w:val="20"/>
        </w:rPr>
        <w:t>Jerneje Kocman, Andreje Kozmus in Tatjane</w:t>
      </w:r>
      <w:r w:rsidRPr="006D244F">
        <w:rPr>
          <w:rFonts w:ascii="Arial" w:hAnsi="Arial" w:cs="Arial"/>
          <w:color w:val="000000"/>
          <w:sz w:val="20"/>
          <w:szCs w:val="20"/>
        </w:rPr>
        <w:t xml:space="preserve"> Košak.</w:t>
      </w:r>
    </w:p>
    <w:p w:rsidR="00200ABB" w:rsidRDefault="006D244F" w:rsidP="00200ABB">
      <w:pPr>
        <w:numPr>
          <w:ilvl w:val="0"/>
          <w:numId w:val="1"/>
        </w:numPr>
        <w:tabs>
          <w:tab w:val="left" w:pos="720"/>
        </w:tabs>
        <w:suppressAutoHyphens/>
        <w:jc w:val="both"/>
        <w:rPr>
          <w:rFonts w:ascii="Arial" w:hAnsi="Arial" w:cs="Arial"/>
          <w:b/>
          <w:sz w:val="20"/>
          <w:szCs w:val="20"/>
        </w:rPr>
      </w:pPr>
      <w:r w:rsidRPr="006D244F">
        <w:rPr>
          <w:rFonts w:ascii="Arial" w:hAnsi="Arial" w:cs="Arial"/>
          <w:color w:val="000000"/>
          <w:sz w:val="20"/>
          <w:szCs w:val="20"/>
        </w:rPr>
        <w:t xml:space="preserve">Predavanje o otrocih v Braziliji, za katere so učenci zbirali šolske </w:t>
      </w:r>
      <w:r w:rsidR="004337A1">
        <w:rPr>
          <w:rFonts w:ascii="Arial" w:hAnsi="Arial" w:cs="Arial"/>
          <w:color w:val="000000"/>
          <w:sz w:val="20"/>
          <w:szCs w:val="20"/>
        </w:rPr>
        <w:t>potrebščine, v izvedbi Valentine Pevec, Irene</w:t>
      </w:r>
      <w:r w:rsidRPr="006D244F">
        <w:rPr>
          <w:rFonts w:ascii="Arial" w:hAnsi="Arial" w:cs="Arial"/>
          <w:color w:val="000000"/>
          <w:sz w:val="20"/>
          <w:szCs w:val="20"/>
        </w:rPr>
        <w:t xml:space="preserve"> Rihter</w:t>
      </w:r>
      <w:r w:rsidR="004337A1">
        <w:rPr>
          <w:rFonts w:ascii="Arial" w:hAnsi="Arial" w:cs="Arial"/>
          <w:color w:val="000000"/>
          <w:sz w:val="20"/>
          <w:szCs w:val="20"/>
        </w:rPr>
        <w:t>.</w:t>
      </w:r>
    </w:p>
    <w:p w:rsidR="008E0175" w:rsidRPr="00200ABB" w:rsidRDefault="008E0175" w:rsidP="00200ABB">
      <w:pPr>
        <w:numPr>
          <w:ilvl w:val="0"/>
          <w:numId w:val="1"/>
        </w:numPr>
        <w:tabs>
          <w:tab w:val="left" w:pos="720"/>
        </w:tabs>
        <w:suppressAutoHyphens/>
        <w:jc w:val="both"/>
        <w:rPr>
          <w:rFonts w:ascii="Arial" w:hAnsi="Arial" w:cs="Arial"/>
          <w:b/>
          <w:sz w:val="20"/>
          <w:szCs w:val="20"/>
        </w:rPr>
      </w:pPr>
      <w:r w:rsidRPr="00200ABB">
        <w:rPr>
          <w:rFonts w:ascii="Arial" w:hAnsi="Arial" w:cs="Arial"/>
          <w:sz w:val="20"/>
          <w:szCs w:val="20"/>
        </w:rPr>
        <w:t>BRALNE DELAVNICE – spodbujanje branja (6. razred, kulturni dan), »RASTEM S KNJIGO« – mladinsko delo vsakemu sedmošolcu (7. razred, delni kulturni dan)</w:t>
      </w:r>
      <w:r w:rsidR="00200ABB">
        <w:rPr>
          <w:rFonts w:ascii="Arial" w:hAnsi="Arial" w:cs="Arial"/>
          <w:sz w:val="20"/>
          <w:szCs w:val="20"/>
        </w:rPr>
        <w:t>,</w:t>
      </w:r>
      <w:r w:rsidRPr="00200ABB">
        <w:rPr>
          <w:rFonts w:ascii="Arial" w:hAnsi="Arial" w:cs="Arial"/>
          <w:sz w:val="20"/>
          <w:szCs w:val="20"/>
        </w:rPr>
        <w:t xml:space="preserve"> BRALNI MARATON – učitelji izberejo zanimivosti iz svojega predmetnega področja, </w:t>
      </w:r>
      <w:r w:rsidR="00200ABB">
        <w:rPr>
          <w:rFonts w:ascii="Arial" w:hAnsi="Arial" w:cs="Arial"/>
          <w:sz w:val="20"/>
          <w:szCs w:val="20"/>
        </w:rPr>
        <w:t xml:space="preserve">razstava </w:t>
      </w:r>
      <w:r w:rsidRPr="00200ABB">
        <w:rPr>
          <w:rFonts w:ascii="Arial" w:hAnsi="Arial" w:cs="Arial"/>
          <w:sz w:val="20"/>
          <w:szCs w:val="20"/>
        </w:rPr>
        <w:t xml:space="preserve">KAKO JE BITI OTROK V DANAŠNJI DRUŽBI?, </w:t>
      </w:r>
      <w:r w:rsidR="00200ABB" w:rsidRPr="00200ABB">
        <w:rPr>
          <w:rFonts w:ascii="Arial" w:hAnsi="Arial" w:cs="Arial"/>
          <w:sz w:val="20"/>
          <w:szCs w:val="20"/>
        </w:rPr>
        <w:t>tematske knjižne uganke, ogled mladinskega filma</w:t>
      </w:r>
      <w:r w:rsidR="00200ABB">
        <w:rPr>
          <w:rFonts w:ascii="Arial" w:hAnsi="Arial" w:cs="Arial"/>
          <w:sz w:val="20"/>
          <w:szCs w:val="20"/>
        </w:rPr>
        <w:t>. Aktivnosti bodo v šolski knjižnici.</w:t>
      </w:r>
    </w:p>
    <w:p w:rsidR="00200ABB" w:rsidRPr="00200ABB" w:rsidRDefault="00200ABB" w:rsidP="00200ABB">
      <w:pPr>
        <w:numPr>
          <w:ilvl w:val="0"/>
          <w:numId w:val="1"/>
        </w:numPr>
        <w:tabs>
          <w:tab w:val="left" w:pos="720"/>
        </w:tabs>
        <w:suppressAutoHyphens/>
        <w:jc w:val="both"/>
        <w:rPr>
          <w:rFonts w:ascii="Arial" w:hAnsi="Arial" w:cs="Arial"/>
          <w:b/>
          <w:sz w:val="20"/>
          <w:szCs w:val="20"/>
        </w:rPr>
      </w:pPr>
      <w:r w:rsidRPr="00200ABB">
        <w:rPr>
          <w:rFonts w:ascii="Arial" w:hAnsi="Arial" w:cs="Arial"/>
          <w:sz w:val="20"/>
          <w:szCs w:val="20"/>
        </w:rPr>
        <w:t>Akcija zbiranja starega papirja</w:t>
      </w:r>
      <w:r>
        <w:rPr>
          <w:rFonts w:ascii="Arial" w:hAnsi="Arial" w:cs="Arial"/>
          <w:sz w:val="20"/>
          <w:szCs w:val="20"/>
        </w:rPr>
        <w:t xml:space="preserve"> v c</w:t>
      </w:r>
      <w:r w:rsidRPr="00200ABB">
        <w:rPr>
          <w:rFonts w:ascii="Arial" w:hAnsi="Arial" w:cs="Arial"/>
          <w:sz w:val="20"/>
          <w:szCs w:val="20"/>
        </w:rPr>
        <w:t>entralni šoli in podružnicah</w:t>
      </w:r>
      <w:r>
        <w:rPr>
          <w:rFonts w:ascii="Arial" w:hAnsi="Arial" w:cs="Arial"/>
          <w:sz w:val="20"/>
          <w:szCs w:val="20"/>
        </w:rPr>
        <w:t>.</w:t>
      </w:r>
    </w:p>
    <w:p w:rsidR="00200ABB" w:rsidRPr="00200ABB" w:rsidRDefault="00200ABB" w:rsidP="00200ABB">
      <w:pPr>
        <w:numPr>
          <w:ilvl w:val="0"/>
          <w:numId w:val="1"/>
        </w:numPr>
        <w:tabs>
          <w:tab w:val="left" w:pos="720"/>
        </w:tabs>
        <w:suppressAutoHyphens/>
        <w:jc w:val="both"/>
        <w:rPr>
          <w:rFonts w:ascii="Arial" w:hAnsi="Arial" w:cs="Arial"/>
          <w:b/>
          <w:sz w:val="20"/>
          <w:szCs w:val="20"/>
        </w:rPr>
      </w:pPr>
      <w:r w:rsidRPr="00200ABB">
        <w:rPr>
          <w:rFonts w:ascii="Arial" w:hAnsi="Arial" w:cs="Arial"/>
          <w:color w:val="000000"/>
          <w:sz w:val="20"/>
          <w:szCs w:val="20"/>
        </w:rPr>
        <w:t>Likovno ustvarjanje pri izbirnem predmetu (veselje in strah v današnji družbi), v izvedbi Joža Božička</w:t>
      </w:r>
    </w:p>
    <w:p w:rsidR="00200ABB" w:rsidRPr="00200ABB" w:rsidRDefault="00200ABB" w:rsidP="00200ABB">
      <w:pPr>
        <w:numPr>
          <w:ilvl w:val="0"/>
          <w:numId w:val="1"/>
        </w:numPr>
        <w:rPr>
          <w:rFonts w:ascii="Arial" w:hAnsi="Arial" w:cs="Arial"/>
          <w:color w:val="000000"/>
          <w:sz w:val="20"/>
          <w:szCs w:val="20"/>
        </w:rPr>
      </w:pPr>
      <w:r w:rsidRPr="00200ABB">
        <w:rPr>
          <w:rFonts w:ascii="Arial" w:hAnsi="Arial" w:cs="Arial"/>
          <w:color w:val="000000"/>
          <w:sz w:val="20"/>
          <w:szCs w:val="20"/>
        </w:rPr>
        <w:t>Izbirni predmet ŠNO in voditeljsko nadarjeni učenci: NOVINARSKE DELAVNICE na temo MLADOST NEKOČ IN DANES. Učenci bodo posneli anketo, intervju in reportažo z izbranimi sogovorniki. Posneto bodo zmontirali, napisali scenarij in v soboto, 12. oktobra, predstavili v oddaji Hudo! na 1. programu Radia Slovenija. V izvedbi Monike Javornik.</w:t>
      </w:r>
    </w:p>
    <w:p w:rsidR="00200ABB" w:rsidRPr="00200ABB" w:rsidRDefault="00200ABB" w:rsidP="00200ABB">
      <w:pPr>
        <w:numPr>
          <w:ilvl w:val="0"/>
          <w:numId w:val="1"/>
        </w:numPr>
        <w:tabs>
          <w:tab w:val="left" w:pos="720"/>
        </w:tabs>
        <w:suppressAutoHyphens/>
        <w:jc w:val="both"/>
        <w:rPr>
          <w:rFonts w:ascii="Arial" w:hAnsi="Arial" w:cs="Arial"/>
          <w:b/>
          <w:sz w:val="20"/>
          <w:szCs w:val="20"/>
        </w:rPr>
      </w:pPr>
      <w:r w:rsidRPr="00200ABB">
        <w:rPr>
          <w:rFonts w:ascii="Arial" w:hAnsi="Arial" w:cs="Arial"/>
          <w:color w:val="000000"/>
          <w:sz w:val="20"/>
          <w:szCs w:val="20"/>
        </w:rPr>
        <w:t>Tetka Jesen za 1. razrede centralne šole</w:t>
      </w:r>
      <w:r w:rsidR="00490DEE">
        <w:rPr>
          <w:rFonts w:ascii="Arial" w:hAnsi="Arial" w:cs="Arial"/>
          <w:color w:val="000000"/>
          <w:sz w:val="20"/>
          <w:szCs w:val="20"/>
        </w:rPr>
        <w:t>.</w:t>
      </w:r>
    </w:p>
    <w:p w:rsidR="00200ABB" w:rsidRDefault="00200ABB" w:rsidP="00200ABB">
      <w:pPr>
        <w:pStyle w:val="Odstavekseznama"/>
        <w:numPr>
          <w:ilvl w:val="0"/>
          <w:numId w:val="1"/>
        </w:numPr>
        <w:rPr>
          <w:rFonts w:ascii="Arial" w:hAnsi="Arial" w:cs="Arial"/>
          <w:color w:val="000000"/>
          <w:sz w:val="20"/>
          <w:szCs w:val="20"/>
        </w:rPr>
      </w:pPr>
      <w:r w:rsidRPr="00200ABB">
        <w:rPr>
          <w:rFonts w:ascii="Arial" w:hAnsi="Arial" w:cs="Arial"/>
          <w:color w:val="000000"/>
          <w:sz w:val="20"/>
          <w:szCs w:val="20"/>
        </w:rPr>
        <w:t xml:space="preserve">Tetka Jesen (1. r.), lutkovna predstava </w:t>
      </w:r>
      <w:proofErr w:type="spellStart"/>
      <w:r w:rsidRPr="00200ABB">
        <w:rPr>
          <w:rFonts w:ascii="Arial" w:hAnsi="Arial" w:cs="Arial"/>
          <w:color w:val="000000"/>
          <w:sz w:val="20"/>
          <w:szCs w:val="20"/>
        </w:rPr>
        <w:t>Sovica</w:t>
      </w:r>
      <w:proofErr w:type="spellEnd"/>
      <w:r w:rsidRPr="00200ABB">
        <w:rPr>
          <w:rFonts w:ascii="Arial" w:hAnsi="Arial" w:cs="Arial"/>
          <w:color w:val="000000"/>
          <w:sz w:val="20"/>
          <w:szCs w:val="20"/>
        </w:rPr>
        <w:t xml:space="preserve"> </w:t>
      </w:r>
      <w:proofErr w:type="spellStart"/>
      <w:r w:rsidRPr="00200ABB">
        <w:rPr>
          <w:rFonts w:ascii="Arial" w:hAnsi="Arial" w:cs="Arial"/>
          <w:color w:val="000000"/>
          <w:sz w:val="20"/>
          <w:szCs w:val="20"/>
        </w:rPr>
        <w:t>Oka</w:t>
      </w:r>
      <w:proofErr w:type="spellEnd"/>
      <w:r w:rsidRPr="00200ABB">
        <w:rPr>
          <w:rFonts w:ascii="Arial" w:hAnsi="Arial" w:cs="Arial"/>
          <w:color w:val="000000"/>
          <w:sz w:val="20"/>
          <w:szCs w:val="20"/>
        </w:rPr>
        <w:t xml:space="preserve"> (2. in 3. r.), ogled filma Matilda (4. r.), ustvarjalne delavnice, obisk gasilcev in evakuacija na POŠ Kristan Vrh</w:t>
      </w:r>
      <w:r>
        <w:rPr>
          <w:rFonts w:ascii="Arial" w:hAnsi="Arial" w:cs="Arial"/>
          <w:color w:val="000000"/>
          <w:sz w:val="20"/>
          <w:szCs w:val="20"/>
        </w:rPr>
        <w:t>.</w:t>
      </w:r>
    </w:p>
    <w:p w:rsidR="00200ABB" w:rsidRDefault="00200ABB" w:rsidP="00200ABB">
      <w:pPr>
        <w:pStyle w:val="Odstavekseznama"/>
        <w:numPr>
          <w:ilvl w:val="0"/>
          <w:numId w:val="1"/>
        </w:numPr>
        <w:rPr>
          <w:rFonts w:ascii="Arial" w:hAnsi="Arial" w:cs="Arial"/>
          <w:color w:val="000000"/>
          <w:sz w:val="20"/>
          <w:szCs w:val="20"/>
        </w:rPr>
      </w:pPr>
      <w:r>
        <w:rPr>
          <w:rFonts w:ascii="Arial" w:hAnsi="Arial" w:cs="Arial"/>
          <w:color w:val="000000"/>
          <w:sz w:val="20"/>
          <w:szCs w:val="20"/>
        </w:rPr>
        <w:t>Ustvarjalne delavnice in obisk gasilcev na POŠ Sladka Gora.</w:t>
      </w:r>
    </w:p>
    <w:p w:rsidR="00200ABB" w:rsidRPr="00200ABB" w:rsidRDefault="00200ABB" w:rsidP="00200ABB">
      <w:pPr>
        <w:pStyle w:val="Odstavekseznama"/>
        <w:numPr>
          <w:ilvl w:val="0"/>
          <w:numId w:val="1"/>
        </w:numPr>
        <w:rPr>
          <w:rFonts w:ascii="Arial" w:hAnsi="Arial" w:cs="Arial"/>
          <w:color w:val="000000"/>
          <w:sz w:val="20"/>
          <w:szCs w:val="20"/>
        </w:rPr>
      </w:pPr>
      <w:r>
        <w:rPr>
          <w:rFonts w:ascii="Arial" w:hAnsi="Arial" w:cs="Arial"/>
          <w:color w:val="000000"/>
          <w:sz w:val="20"/>
          <w:szCs w:val="20"/>
        </w:rPr>
        <w:t>Jesen (1. in 2. r.), popoldansko druženje v Štefanskem zabaviščnem parku – 3.10.2013 od 15.30 do 17. ure</w:t>
      </w:r>
      <w:r w:rsidR="00A11817">
        <w:rPr>
          <w:rFonts w:ascii="Arial" w:hAnsi="Arial" w:cs="Arial"/>
          <w:color w:val="000000"/>
          <w:sz w:val="20"/>
          <w:szCs w:val="20"/>
        </w:rPr>
        <w:t>. Organizira</w:t>
      </w:r>
      <w:r>
        <w:rPr>
          <w:rFonts w:ascii="Arial" w:hAnsi="Arial" w:cs="Arial"/>
          <w:color w:val="000000"/>
          <w:sz w:val="20"/>
          <w:szCs w:val="20"/>
        </w:rPr>
        <w:t xml:space="preserve"> POŠ Sveti Štefan.</w:t>
      </w:r>
    </w:p>
    <w:p w:rsidR="002F0F79" w:rsidRDefault="002F0F79" w:rsidP="00200ABB">
      <w:pPr>
        <w:rPr>
          <w:rFonts w:ascii="Arial" w:hAnsi="Arial" w:cs="Arial"/>
          <w:b/>
          <w:color w:val="000000"/>
          <w:sz w:val="20"/>
          <w:szCs w:val="20"/>
          <w:u w:val="single"/>
        </w:rPr>
      </w:pPr>
    </w:p>
    <w:p w:rsidR="00200ABB" w:rsidRDefault="003A0BF0" w:rsidP="00200ABB">
      <w:pPr>
        <w:rPr>
          <w:rFonts w:ascii="Arial" w:hAnsi="Arial" w:cs="Arial"/>
          <w:color w:val="000000"/>
          <w:sz w:val="20"/>
          <w:szCs w:val="20"/>
        </w:rPr>
      </w:pPr>
      <w:r w:rsidRPr="00F33012">
        <w:rPr>
          <w:rFonts w:ascii="Arial" w:hAnsi="Arial" w:cs="Arial"/>
          <w:b/>
          <w:color w:val="000000"/>
          <w:sz w:val="20"/>
          <w:szCs w:val="20"/>
          <w:u w:val="single"/>
        </w:rPr>
        <w:t>DPM Zagorje ob Savi</w:t>
      </w:r>
      <w:r>
        <w:rPr>
          <w:rFonts w:ascii="Arial" w:hAnsi="Arial" w:cs="Arial"/>
          <w:color w:val="000000"/>
          <w:sz w:val="20"/>
          <w:szCs w:val="20"/>
        </w:rPr>
        <w:t xml:space="preserve"> bo v </w:t>
      </w:r>
      <w:proofErr w:type="spellStart"/>
      <w:r>
        <w:rPr>
          <w:rFonts w:ascii="Arial" w:hAnsi="Arial" w:cs="Arial"/>
          <w:color w:val="000000"/>
          <w:sz w:val="20"/>
          <w:szCs w:val="20"/>
        </w:rPr>
        <w:t>soorganizaciji</w:t>
      </w:r>
      <w:proofErr w:type="spellEnd"/>
      <w:r>
        <w:rPr>
          <w:rFonts w:ascii="Arial" w:hAnsi="Arial" w:cs="Arial"/>
          <w:color w:val="000000"/>
          <w:sz w:val="20"/>
          <w:szCs w:val="20"/>
        </w:rPr>
        <w:t xml:space="preserve"> z</w:t>
      </w:r>
      <w:r w:rsidR="00F33012">
        <w:rPr>
          <w:rFonts w:ascii="Arial" w:hAnsi="Arial" w:cs="Arial"/>
          <w:color w:val="000000"/>
          <w:sz w:val="20"/>
          <w:szCs w:val="20"/>
        </w:rPr>
        <w:t xml:space="preserve"> ostalimi društvi pripravilo še:</w:t>
      </w:r>
    </w:p>
    <w:p w:rsidR="00F33012" w:rsidRDefault="00F33012" w:rsidP="00637C90">
      <w:pPr>
        <w:pStyle w:val="Odstavekseznama"/>
        <w:numPr>
          <w:ilvl w:val="0"/>
          <w:numId w:val="41"/>
        </w:numPr>
        <w:rPr>
          <w:rFonts w:ascii="Arial" w:hAnsi="Arial" w:cs="Arial"/>
          <w:color w:val="000000"/>
          <w:sz w:val="20"/>
          <w:szCs w:val="20"/>
        </w:rPr>
      </w:pPr>
      <w:r>
        <w:rPr>
          <w:rFonts w:ascii="Arial" w:hAnsi="Arial" w:cs="Arial"/>
          <w:color w:val="000000"/>
          <w:sz w:val="20"/>
          <w:szCs w:val="20"/>
        </w:rPr>
        <w:t>v p</w:t>
      </w:r>
      <w:r w:rsidRPr="00F33012">
        <w:rPr>
          <w:rFonts w:ascii="Arial" w:hAnsi="Arial" w:cs="Arial"/>
          <w:color w:val="000000"/>
          <w:sz w:val="20"/>
          <w:szCs w:val="20"/>
        </w:rPr>
        <w:t>onedeljek,</w:t>
      </w:r>
      <w:r>
        <w:rPr>
          <w:rFonts w:ascii="Arial" w:hAnsi="Arial" w:cs="Arial"/>
          <w:color w:val="000000"/>
          <w:sz w:val="20"/>
          <w:szCs w:val="20"/>
        </w:rPr>
        <w:t xml:space="preserve"> 28.10., k</w:t>
      </w:r>
      <w:r w:rsidRPr="00F33012">
        <w:rPr>
          <w:rFonts w:ascii="Arial" w:hAnsi="Arial" w:cs="Arial"/>
          <w:color w:val="000000"/>
          <w:sz w:val="20"/>
          <w:szCs w:val="20"/>
        </w:rPr>
        <w:t xml:space="preserve">uharsko in ustvarjalno delavnico, ob 9.30 uri. Dobimo se pred vhodom v Srednjo šolo Zagorje; obvezne predhodne prijave na </w:t>
      </w:r>
      <w:hyperlink r:id="rId11" w:history="1">
        <w:r w:rsidRPr="00F33012">
          <w:rPr>
            <w:rStyle w:val="Hiperpovezava"/>
            <w:rFonts w:ascii="Arial" w:hAnsi="Arial" w:cs="Arial"/>
            <w:sz w:val="20"/>
            <w:szCs w:val="20"/>
          </w:rPr>
          <w:t>info@mczos.si</w:t>
        </w:r>
      </w:hyperlink>
      <w:r w:rsidRPr="00F33012">
        <w:rPr>
          <w:rFonts w:ascii="Arial" w:hAnsi="Arial" w:cs="Arial"/>
          <w:color w:val="000000"/>
          <w:sz w:val="20"/>
          <w:szCs w:val="20"/>
        </w:rPr>
        <w:t xml:space="preserve"> do petka, 25.10.2013.</w:t>
      </w:r>
    </w:p>
    <w:p w:rsidR="00F33012" w:rsidRDefault="00F33012" w:rsidP="00637C90">
      <w:pPr>
        <w:pStyle w:val="Odstavekseznama"/>
        <w:numPr>
          <w:ilvl w:val="0"/>
          <w:numId w:val="41"/>
        </w:numPr>
        <w:rPr>
          <w:rFonts w:ascii="Arial" w:hAnsi="Arial" w:cs="Arial"/>
          <w:color w:val="000000"/>
          <w:sz w:val="20"/>
          <w:szCs w:val="20"/>
        </w:rPr>
      </w:pPr>
      <w:r>
        <w:rPr>
          <w:rFonts w:ascii="Arial" w:hAnsi="Arial" w:cs="Arial"/>
          <w:color w:val="000000"/>
          <w:sz w:val="20"/>
          <w:szCs w:val="20"/>
        </w:rPr>
        <w:t>v torek, 29.10.</w:t>
      </w:r>
      <w:r w:rsidR="002F0F79">
        <w:rPr>
          <w:rFonts w:ascii="Arial" w:hAnsi="Arial" w:cs="Arial"/>
          <w:color w:val="000000"/>
          <w:sz w:val="20"/>
          <w:szCs w:val="20"/>
        </w:rPr>
        <w:t>,</w:t>
      </w:r>
      <w:r>
        <w:rPr>
          <w:rFonts w:ascii="Arial" w:hAnsi="Arial" w:cs="Arial"/>
          <w:color w:val="000000"/>
          <w:sz w:val="20"/>
          <w:szCs w:val="20"/>
        </w:rPr>
        <w:t xml:space="preserve"> družabne in športne igre za vse generacije, ob 9.30 uri v prostorih pred in v MC ZOS.</w:t>
      </w:r>
    </w:p>
    <w:p w:rsidR="00F33012" w:rsidRPr="00F33012" w:rsidRDefault="00F33012" w:rsidP="00637C90">
      <w:pPr>
        <w:pStyle w:val="Odstavekseznama"/>
        <w:numPr>
          <w:ilvl w:val="0"/>
          <w:numId w:val="41"/>
        </w:numPr>
        <w:rPr>
          <w:rFonts w:ascii="Arial" w:hAnsi="Arial" w:cs="Arial"/>
          <w:color w:val="000000"/>
          <w:sz w:val="20"/>
          <w:szCs w:val="20"/>
        </w:rPr>
      </w:pPr>
      <w:r>
        <w:rPr>
          <w:rFonts w:ascii="Arial" w:hAnsi="Arial" w:cs="Arial"/>
          <w:color w:val="000000"/>
          <w:sz w:val="20"/>
          <w:szCs w:val="20"/>
        </w:rPr>
        <w:lastRenderedPageBreak/>
        <w:t>v sredo, 30.10.</w:t>
      </w:r>
      <w:r w:rsidR="002F0F79">
        <w:rPr>
          <w:rFonts w:ascii="Arial" w:hAnsi="Arial" w:cs="Arial"/>
          <w:color w:val="000000"/>
          <w:sz w:val="20"/>
          <w:szCs w:val="20"/>
        </w:rPr>
        <w:t>,</w:t>
      </w:r>
      <w:r>
        <w:rPr>
          <w:rFonts w:ascii="Arial" w:hAnsi="Arial" w:cs="Arial"/>
          <w:color w:val="000000"/>
          <w:sz w:val="20"/>
          <w:szCs w:val="20"/>
        </w:rPr>
        <w:t xml:space="preserve"> orientacijski sprehod za vse generacije – iskanje skritega zaklada, ob 9.30 uri. Start in zaključek pred MC ZOS; obvezne predhodne prijave na </w:t>
      </w:r>
      <w:hyperlink r:id="rId12" w:history="1">
        <w:r w:rsidRPr="00DE1843">
          <w:rPr>
            <w:rStyle w:val="Hiperpovezava"/>
            <w:rFonts w:ascii="Arial" w:hAnsi="Arial" w:cs="Arial"/>
            <w:sz w:val="20"/>
            <w:szCs w:val="20"/>
          </w:rPr>
          <w:t>info@mczos.si</w:t>
        </w:r>
      </w:hyperlink>
      <w:r>
        <w:rPr>
          <w:rFonts w:ascii="Arial" w:hAnsi="Arial" w:cs="Arial"/>
          <w:color w:val="000000"/>
          <w:sz w:val="20"/>
          <w:szCs w:val="20"/>
        </w:rPr>
        <w:t>, do ponedeljka, 28.10.2013.</w:t>
      </w:r>
    </w:p>
    <w:p w:rsidR="00935DAF" w:rsidRDefault="00935DAF" w:rsidP="00F855C5">
      <w:pPr>
        <w:jc w:val="both"/>
        <w:rPr>
          <w:rFonts w:ascii="Arial" w:hAnsi="Arial" w:cs="Arial"/>
          <w:b/>
          <w:sz w:val="20"/>
          <w:szCs w:val="20"/>
          <w:u w:val="single"/>
        </w:rPr>
      </w:pPr>
    </w:p>
    <w:p w:rsidR="003A0BF0" w:rsidRPr="00935DAF" w:rsidRDefault="00935DAF" w:rsidP="00F855C5">
      <w:pPr>
        <w:jc w:val="both"/>
        <w:rPr>
          <w:rFonts w:ascii="Arial" w:hAnsi="Arial" w:cs="Arial"/>
          <w:sz w:val="20"/>
          <w:szCs w:val="20"/>
        </w:rPr>
      </w:pPr>
      <w:r w:rsidRPr="00935DAF">
        <w:rPr>
          <w:rFonts w:ascii="Arial" w:hAnsi="Arial" w:cs="Arial"/>
          <w:b/>
          <w:sz w:val="20"/>
          <w:szCs w:val="20"/>
          <w:u w:val="single"/>
        </w:rPr>
        <w:t>DPM Črna na Koroškem</w:t>
      </w:r>
      <w:r>
        <w:rPr>
          <w:rFonts w:ascii="Arial" w:hAnsi="Arial" w:cs="Arial"/>
          <w:b/>
          <w:sz w:val="20"/>
          <w:szCs w:val="20"/>
        </w:rPr>
        <w:t xml:space="preserve"> </w:t>
      </w:r>
      <w:r w:rsidRPr="00935DAF">
        <w:rPr>
          <w:rFonts w:ascii="Arial" w:hAnsi="Arial" w:cs="Arial"/>
          <w:sz w:val="20"/>
          <w:szCs w:val="20"/>
        </w:rPr>
        <w:t>bo 31.10. ob 17. uri organizirala tradicionalni kostanjev piknik in ustvarjalne delavnice ob Noči čarovnic ter gledališko predstavo Zavoda Enostavno Prijatelj</w:t>
      </w:r>
      <w:r>
        <w:rPr>
          <w:rFonts w:ascii="Arial" w:hAnsi="Arial" w:cs="Arial"/>
          <w:sz w:val="20"/>
          <w:szCs w:val="20"/>
        </w:rPr>
        <w:t>.</w:t>
      </w:r>
    </w:p>
    <w:p w:rsidR="00935DAF" w:rsidRDefault="00935DAF" w:rsidP="00F855C5">
      <w:pPr>
        <w:jc w:val="both"/>
        <w:rPr>
          <w:rFonts w:ascii="Arial" w:hAnsi="Arial" w:cs="Arial"/>
          <w:b/>
          <w:sz w:val="20"/>
          <w:szCs w:val="20"/>
        </w:rPr>
      </w:pPr>
    </w:p>
    <w:p w:rsidR="008B5E63" w:rsidRDefault="008B5E63" w:rsidP="008B5E63">
      <w:pPr>
        <w:jc w:val="both"/>
        <w:rPr>
          <w:rFonts w:ascii="Arial" w:hAnsi="Arial" w:cs="Arial"/>
          <w:b/>
          <w:sz w:val="20"/>
          <w:szCs w:val="20"/>
        </w:rPr>
      </w:pPr>
      <w:r w:rsidRPr="008B5E63">
        <w:rPr>
          <w:rFonts w:ascii="Arial" w:hAnsi="Arial" w:cs="Arial"/>
          <w:b/>
          <w:sz w:val="20"/>
          <w:szCs w:val="20"/>
          <w:u w:val="single"/>
        </w:rPr>
        <w:t xml:space="preserve">MDPM za Goriško </w:t>
      </w:r>
      <w:r w:rsidRPr="008B5E63">
        <w:rPr>
          <w:rFonts w:ascii="Arial" w:hAnsi="Arial" w:cs="Arial"/>
          <w:sz w:val="20"/>
          <w:szCs w:val="20"/>
        </w:rPr>
        <w:t xml:space="preserve">v mesecu oktobru nadaljuje z brezplačnimi </w:t>
      </w:r>
      <w:proofErr w:type="spellStart"/>
      <w:r w:rsidRPr="008B5E63">
        <w:rPr>
          <w:rFonts w:ascii="Arial" w:hAnsi="Arial" w:cs="Arial"/>
          <w:sz w:val="20"/>
          <w:szCs w:val="20"/>
        </w:rPr>
        <w:t>ustvarjalnicami</w:t>
      </w:r>
      <w:proofErr w:type="spellEnd"/>
      <w:r w:rsidRPr="008B5E63">
        <w:rPr>
          <w:rFonts w:ascii="Arial" w:hAnsi="Arial" w:cs="Arial"/>
          <w:sz w:val="20"/>
          <w:szCs w:val="20"/>
        </w:rPr>
        <w:t xml:space="preserve">, </w:t>
      </w:r>
      <w:r w:rsidRPr="008B5E63">
        <w:rPr>
          <w:rFonts w:ascii="Arial" w:hAnsi="Arial" w:cs="Arial"/>
          <w:b/>
          <w:sz w:val="20"/>
          <w:szCs w:val="20"/>
        </w:rPr>
        <w:t>20. november 2013</w:t>
      </w:r>
      <w:r w:rsidRPr="008B5E63">
        <w:rPr>
          <w:rFonts w:ascii="Arial" w:hAnsi="Arial" w:cs="Arial"/>
          <w:sz w:val="20"/>
          <w:szCs w:val="20"/>
        </w:rPr>
        <w:t xml:space="preserve"> – mednarodni dan otroka – javna tribuna </w:t>
      </w:r>
      <w:r w:rsidRPr="008B5E63">
        <w:rPr>
          <w:rFonts w:ascii="Arial" w:hAnsi="Arial" w:cs="Arial"/>
          <w:b/>
          <w:sz w:val="20"/>
          <w:szCs w:val="20"/>
        </w:rPr>
        <w:t>'Otrok v današnji družbi'</w:t>
      </w:r>
      <w:r>
        <w:rPr>
          <w:rFonts w:ascii="Arial" w:hAnsi="Arial" w:cs="Arial"/>
          <w:b/>
          <w:sz w:val="20"/>
          <w:szCs w:val="20"/>
        </w:rPr>
        <w:t>.</w:t>
      </w:r>
    </w:p>
    <w:p w:rsidR="00A8748F" w:rsidRDefault="00A8748F" w:rsidP="008B5E63">
      <w:pPr>
        <w:jc w:val="both"/>
        <w:rPr>
          <w:rFonts w:ascii="Arial" w:hAnsi="Arial" w:cs="Arial"/>
          <w:b/>
          <w:sz w:val="20"/>
          <w:szCs w:val="20"/>
        </w:rPr>
      </w:pPr>
    </w:p>
    <w:p w:rsidR="00A8748F" w:rsidRPr="00A8748F" w:rsidRDefault="00A8748F" w:rsidP="008B5E63">
      <w:pPr>
        <w:jc w:val="both"/>
        <w:rPr>
          <w:rFonts w:ascii="Arial" w:hAnsi="Arial" w:cs="Arial"/>
          <w:sz w:val="20"/>
          <w:szCs w:val="20"/>
          <w:u w:val="single"/>
        </w:rPr>
      </w:pPr>
      <w:r w:rsidRPr="00A8748F">
        <w:rPr>
          <w:rFonts w:ascii="Arial" w:hAnsi="Arial" w:cs="Arial"/>
          <w:b/>
          <w:sz w:val="20"/>
          <w:szCs w:val="20"/>
          <w:u w:val="single"/>
        </w:rPr>
        <w:t>DPM Lukovica</w:t>
      </w:r>
      <w:r>
        <w:rPr>
          <w:rFonts w:ascii="Arial" w:hAnsi="Arial" w:cs="Arial"/>
          <w:b/>
          <w:sz w:val="20"/>
          <w:szCs w:val="20"/>
        </w:rPr>
        <w:t xml:space="preserve"> </w:t>
      </w:r>
      <w:r w:rsidRPr="00A8748F">
        <w:rPr>
          <w:rFonts w:ascii="Arial" w:hAnsi="Arial" w:cs="Arial"/>
          <w:sz w:val="20"/>
          <w:szCs w:val="20"/>
        </w:rPr>
        <w:t xml:space="preserve">bo v sodelovanju z OŠ pripravila družabne igre, likovne delavnice, filmsko urico. Starejši bodo otrokom pripovedovali zgodbe o njihovem odraščanju, šolanju, kake igrice so poznali. Skupaj pa bodo prebrali kako lepo pravljico. </w:t>
      </w:r>
    </w:p>
    <w:p w:rsidR="008B5E63" w:rsidRDefault="008B5E63" w:rsidP="00F855C5">
      <w:pPr>
        <w:jc w:val="both"/>
        <w:rPr>
          <w:rFonts w:ascii="Arial" w:hAnsi="Arial" w:cs="Arial"/>
          <w:b/>
          <w:sz w:val="20"/>
          <w:szCs w:val="20"/>
        </w:rPr>
      </w:pPr>
    </w:p>
    <w:p w:rsidR="008B5E63" w:rsidRDefault="008B5E63" w:rsidP="00F855C5">
      <w:pPr>
        <w:jc w:val="both"/>
        <w:rPr>
          <w:rFonts w:ascii="Arial" w:hAnsi="Arial" w:cs="Arial"/>
          <w:b/>
          <w:sz w:val="20"/>
          <w:szCs w:val="20"/>
        </w:rPr>
      </w:pPr>
    </w:p>
    <w:p w:rsidR="00F855C5" w:rsidRPr="006D244F" w:rsidRDefault="00F855C5" w:rsidP="00F855C5">
      <w:pPr>
        <w:jc w:val="both"/>
        <w:rPr>
          <w:rFonts w:ascii="Arial" w:hAnsi="Arial" w:cs="Arial"/>
          <w:b/>
          <w:sz w:val="20"/>
          <w:szCs w:val="20"/>
        </w:rPr>
      </w:pPr>
      <w:r w:rsidRPr="006D244F">
        <w:rPr>
          <w:rFonts w:ascii="Arial" w:hAnsi="Arial" w:cs="Arial"/>
          <w:b/>
          <w:sz w:val="20"/>
          <w:szCs w:val="20"/>
        </w:rPr>
        <w:t>Za dodatne informacije lahko pokličete:</w:t>
      </w:r>
    </w:p>
    <w:p w:rsidR="00F855C5" w:rsidRPr="006D244F" w:rsidRDefault="00F855C5" w:rsidP="00F855C5">
      <w:pPr>
        <w:jc w:val="both"/>
        <w:rPr>
          <w:rFonts w:ascii="Arial" w:hAnsi="Arial" w:cs="Arial"/>
          <w:sz w:val="20"/>
          <w:szCs w:val="20"/>
        </w:rPr>
      </w:pP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ZPM LJUBLJANA MOSTE POLJE, Proletarska 1, Ljubljana, tel. 01/544 30 42</w:t>
      </w:r>
    </w:p>
    <w:p w:rsidR="00F855C5" w:rsidRPr="006D244F" w:rsidRDefault="00F855C5" w:rsidP="00F855C5">
      <w:pPr>
        <w:pStyle w:val="HTML-oblikovano"/>
        <w:jc w:val="both"/>
        <w:rPr>
          <w:color w:val="auto"/>
        </w:rPr>
      </w:pPr>
      <w:r w:rsidRPr="006D244F">
        <w:rPr>
          <w:rFonts w:ascii="Arial" w:hAnsi="Arial" w:cs="Arial"/>
          <w:color w:val="auto"/>
        </w:rPr>
        <w:t>MZPM LJUBLJANA, Linhartova 13, Ljubljana, tel. 01/434 03 24, 040 764 835</w:t>
      </w:r>
    </w:p>
    <w:p w:rsidR="00F855C5" w:rsidRDefault="00F855C5" w:rsidP="00F855C5">
      <w:pPr>
        <w:tabs>
          <w:tab w:val="left" w:pos="1860"/>
        </w:tabs>
        <w:jc w:val="both"/>
        <w:rPr>
          <w:rFonts w:ascii="Arial" w:hAnsi="Arial" w:cs="Arial"/>
          <w:sz w:val="20"/>
          <w:szCs w:val="20"/>
        </w:rPr>
      </w:pPr>
      <w:r w:rsidRPr="006D244F">
        <w:rPr>
          <w:rFonts w:ascii="Arial" w:hAnsi="Arial" w:cs="Arial"/>
          <w:sz w:val="20"/>
          <w:szCs w:val="20"/>
        </w:rPr>
        <w:t>DPM METLIKA, CBE 23, Metlika, tel. 07/306 03 60</w:t>
      </w:r>
    </w:p>
    <w:p w:rsidR="00D8379B" w:rsidRPr="006D244F" w:rsidRDefault="00D8379B" w:rsidP="00F855C5">
      <w:pPr>
        <w:tabs>
          <w:tab w:val="left" w:pos="1860"/>
        </w:tabs>
        <w:jc w:val="both"/>
        <w:rPr>
          <w:rFonts w:ascii="Arial" w:hAnsi="Arial" w:cs="Arial"/>
          <w:sz w:val="20"/>
          <w:szCs w:val="20"/>
        </w:rPr>
      </w:pPr>
      <w:r>
        <w:rPr>
          <w:rFonts w:ascii="Arial" w:hAnsi="Arial" w:cs="Arial"/>
          <w:sz w:val="20"/>
          <w:szCs w:val="20"/>
        </w:rPr>
        <w:t xml:space="preserve">OZPM HRASTNIK, </w:t>
      </w:r>
      <w:r w:rsidR="003F3F70">
        <w:rPr>
          <w:rFonts w:ascii="Arial" w:hAnsi="Arial" w:cs="Arial"/>
          <w:sz w:val="20"/>
          <w:szCs w:val="20"/>
        </w:rPr>
        <w:t>Log 3, Hrastnik, tel. 03/56 42 378</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 xml:space="preserve">ZPM MARIBOR, Razlagova 16, Maribor, tel. INFO-DUM 02/229 94 50, </w:t>
      </w:r>
      <w:hyperlink r:id="rId13" w:history="1">
        <w:r w:rsidRPr="006D244F">
          <w:rPr>
            <w:rStyle w:val="Hiperpovezava"/>
            <w:rFonts w:ascii="Arial" w:hAnsi="Arial" w:cs="Arial"/>
            <w:color w:val="auto"/>
            <w:sz w:val="20"/>
            <w:szCs w:val="20"/>
          </w:rPr>
          <w:t>info.dum@zpm-mb.si</w:t>
        </w:r>
      </w:hyperlink>
      <w:r w:rsidRPr="006D244F">
        <w:rPr>
          <w:rFonts w:ascii="Arial" w:hAnsi="Arial" w:cs="Arial"/>
          <w:sz w:val="20"/>
          <w:szCs w:val="20"/>
        </w:rPr>
        <w:t xml:space="preserve"> </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MZPM VELENJE, C. Borisa Kraigherja 5, Velenje tel. 03/897 75 40</w:t>
      </w:r>
    </w:p>
    <w:p w:rsidR="00F855C5" w:rsidRPr="006D244F" w:rsidRDefault="00CE4EE1" w:rsidP="00F855C5">
      <w:pPr>
        <w:tabs>
          <w:tab w:val="left" w:pos="1860"/>
        </w:tabs>
        <w:jc w:val="both"/>
        <w:rPr>
          <w:rFonts w:ascii="Arial" w:hAnsi="Arial" w:cs="Arial"/>
          <w:sz w:val="20"/>
          <w:szCs w:val="20"/>
        </w:rPr>
      </w:pPr>
      <w:r w:rsidRPr="006D244F">
        <w:rPr>
          <w:rFonts w:ascii="Arial" w:hAnsi="Arial" w:cs="Arial"/>
          <w:sz w:val="20"/>
          <w:szCs w:val="20"/>
        </w:rPr>
        <w:t>ZPM KRŠKO, CKŽ 57</w:t>
      </w:r>
      <w:r w:rsidR="00E76423">
        <w:rPr>
          <w:rFonts w:ascii="Arial" w:hAnsi="Arial" w:cs="Arial"/>
          <w:sz w:val="20"/>
          <w:szCs w:val="20"/>
        </w:rPr>
        <w:t xml:space="preserve">, Krško, tel. 07/488 03 66, </w:t>
      </w:r>
      <w:hyperlink r:id="rId14" w:history="1">
        <w:r w:rsidR="00E76423" w:rsidRPr="0003731D">
          <w:rPr>
            <w:rStyle w:val="Hiperpovezava"/>
            <w:rFonts w:ascii="Arial" w:hAnsi="Arial" w:cs="Arial"/>
            <w:sz w:val="20"/>
            <w:szCs w:val="20"/>
          </w:rPr>
          <w:t>zpm@zpmkk.si</w:t>
        </w:r>
      </w:hyperlink>
      <w:r w:rsidR="00E76423">
        <w:rPr>
          <w:rFonts w:ascii="Arial" w:hAnsi="Arial" w:cs="Arial"/>
          <w:sz w:val="20"/>
          <w:szCs w:val="20"/>
        </w:rPr>
        <w:t xml:space="preserve"> </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ZPM DOMŽALE, Ljubljanska 58, Domžale, tel. 01/721 27 91</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DPM SLOVENSKE KONJICE, Mestni trg 29, Slovenske Konjice, tel. 03/5750 120</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DPM KRANJ, Slovenski trg 1, Kranj, tel. 041/969 413</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MDPM CELJE, Kidričeva 3, Celje, tel. 03/490 91 80, 051/204 134, 041/710 810</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DPM ŠMARJE PRI JELŠAH, Vegova 26, Šmarje pri Jelšah, tel. 03/817 15 00</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ZPM IDRIJA, Mestni trg 1, Idrija, tel: 05/37 41 099,</w:t>
      </w:r>
      <w:r w:rsidRPr="006D244F">
        <w:rPr>
          <w:sz w:val="20"/>
          <w:szCs w:val="20"/>
        </w:rPr>
        <w:t xml:space="preserve"> </w:t>
      </w:r>
      <w:r w:rsidRPr="006D244F">
        <w:rPr>
          <w:rFonts w:ascii="Arial" w:hAnsi="Arial" w:cs="Arial"/>
          <w:sz w:val="20"/>
          <w:szCs w:val="20"/>
        </w:rPr>
        <w:t>041 427 925</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MDPM AJDOVŠČINA, Cesta IV. Prekomorske 61a, Ajdovščina, tel. 05/368 91 40</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 xml:space="preserve">DPM KOPER, Cesta Zore </w:t>
      </w:r>
      <w:proofErr w:type="spellStart"/>
      <w:r w:rsidRPr="006D244F">
        <w:rPr>
          <w:rFonts w:ascii="Arial" w:hAnsi="Arial" w:cs="Arial"/>
          <w:sz w:val="20"/>
          <w:szCs w:val="20"/>
        </w:rPr>
        <w:t>Perello</w:t>
      </w:r>
      <w:proofErr w:type="spellEnd"/>
      <w:r w:rsidRPr="006D244F">
        <w:rPr>
          <w:rFonts w:ascii="Arial" w:hAnsi="Arial" w:cs="Arial"/>
          <w:sz w:val="20"/>
          <w:szCs w:val="20"/>
        </w:rPr>
        <w:t xml:space="preserve"> Godina 3, Koper, tel. 05/6271 156</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DPM MURSKA SOBOTA, Trg zmage 4, Murska Sobota, 02/534 86 72</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DPM SLOVENSKE GORICE, Ribniška pot 32, Lenart</w:t>
      </w:r>
    </w:p>
    <w:p w:rsidR="00F855C5" w:rsidRPr="006D244F" w:rsidRDefault="00F855C5" w:rsidP="00F855C5">
      <w:pPr>
        <w:tabs>
          <w:tab w:val="left" w:pos="1860"/>
        </w:tabs>
        <w:jc w:val="both"/>
        <w:rPr>
          <w:rFonts w:ascii="Arial" w:hAnsi="Arial" w:cs="Arial"/>
          <w:sz w:val="20"/>
          <w:szCs w:val="20"/>
        </w:rPr>
      </w:pPr>
      <w:r w:rsidRPr="006D244F">
        <w:rPr>
          <w:rFonts w:ascii="Arial" w:hAnsi="Arial" w:cs="Arial"/>
          <w:sz w:val="20"/>
          <w:szCs w:val="20"/>
        </w:rPr>
        <w:t>DPM</w:t>
      </w:r>
      <w:r w:rsidR="000E5066">
        <w:rPr>
          <w:rFonts w:ascii="Arial" w:hAnsi="Arial" w:cs="Arial"/>
          <w:sz w:val="20"/>
          <w:szCs w:val="20"/>
        </w:rPr>
        <w:t xml:space="preserve"> ZAGORJE OB SAVI, Cesta 9. a</w:t>
      </w:r>
      <w:r w:rsidR="000E5066" w:rsidRPr="000E5066">
        <w:rPr>
          <w:rFonts w:ascii="Arial" w:hAnsi="Arial" w:cs="Arial"/>
          <w:sz w:val="20"/>
          <w:szCs w:val="20"/>
        </w:rPr>
        <w:t>vgusta 5, Zagorje ob Savi,</w:t>
      </w:r>
      <w:r w:rsidR="000E5066">
        <w:rPr>
          <w:rFonts w:ascii="Arial" w:hAnsi="Arial" w:cs="Arial"/>
          <w:sz w:val="20"/>
          <w:szCs w:val="20"/>
        </w:rPr>
        <w:t xml:space="preserve"> </w:t>
      </w:r>
      <w:r w:rsidRPr="006D244F">
        <w:rPr>
          <w:rFonts w:ascii="Arial" w:hAnsi="Arial" w:cs="Arial"/>
          <w:sz w:val="20"/>
          <w:szCs w:val="20"/>
        </w:rPr>
        <w:t>041/699 412</w:t>
      </w:r>
    </w:p>
    <w:p w:rsidR="009A2357" w:rsidRDefault="009A2357" w:rsidP="009A2357">
      <w:pPr>
        <w:spacing w:line="264" w:lineRule="auto"/>
        <w:rPr>
          <w:rFonts w:ascii="Arial" w:hAnsi="Arial" w:cs="Arial"/>
          <w:sz w:val="20"/>
          <w:szCs w:val="20"/>
        </w:rPr>
      </w:pPr>
      <w:r>
        <w:rPr>
          <w:rFonts w:ascii="Arial" w:hAnsi="Arial" w:cs="Arial"/>
          <w:sz w:val="20"/>
          <w:szCs w:val="20"/>
        </w:rPr>
        <w:t xml:space="preserve">DPM PTUJ, Cankarjeva </w:t>
      </w:r>
      <w:r w:rsidRPr="009A2357">
        <w:rPr>
          <w:rFonts w:ascii="Arial" w:hAnsi="Arial" w:cs="Arial"/>
          <w:sz w:val="20"/>
          <w:szCs w:val="20"/>
        </w:rPr>
        <w:t>5</w:t>
      </w:r>
      <w:r>
        <w:rPr>
          <w:rFonts w:ascii="Arial" w:hAnsi="Arial" w:cs="Arial"/>
          <w:sz w:val="20"/>
          <w:szCs w:val="20"/>
        </w:rPr>
        <w:t>,</w:t>
      </w:r>
      <w:r w:rsidRPr="009A2357">
        <w:rPr>
          <w:rFonts w:ascii="Arial" w:hAnsi="Arial" w:cs="Arial"/>
          <w:sz w:val="20"/>
          <w:szCs w:val="20"/>
        </w:rPr>
        <w:t xml:space="preserve"> Ptuj, 070519 241,  </w:t>
      </w:r>
      <w:hyperlink r:id="rId15" w:history="1">
        <w:r w:rsidRPr="009A2357">
          <w:rPr>
            <w:rStyle w:val="Hiperpovezava"/>
            <w:rFonts w:ascii="Arial" w:hAnsi="Arial" w:cs="Arial"/>
            <w:color w:val="auto"/>
            <w:sz w:val="20"/>
            <w:szCs w:val="20"/>
          </w:rPr>
          <w:t>www.facebook.com/Dpm</w:t>
        </w:r>
      </w:hyperlink>
      <w:r w:rsidRPr="009A2357">
        <w:rPr>
          <w:rFonts w:ascii="Arial" w:hAnsi="Arial" w:cs="Arial"/>
          <w:sz w:val="20"/>
          <w:szCs w:val="20"/>
        </w:rPr>
        <w:t xml:space="preserve"> </w:t>
      </w:r>
      <w:r w:rsidR="00935DAF">
        <w:rPr>
          <w:rFonts w:ascii="Arial" w:hAnsi="Arial" w:cs="Arial"/>
          <w:sz w:val="20"/>
          <w:szCs w:val="20"/>
        </w:rPr>
        <w:t xml:space="preserve"> </w:t>
      </w:r>
    </w:p>
    <w:p w:rsidR="00935DAF" w:rsidRPr="009A2357" w:rsidRDefault="00935DAF" w:rsidP="009A2357">
      <w:pPr>
        <w:spacing w:line="264" w:lineRule="auto"/>
        <w:rPr>
          <w:rFonts w:ascii="Arial" w:hAnsi="Arial" w:cs="Arial"/>
          <w:sz w:val="20"/>
          <w:szCs w:val="20"/>
        </w:rPr>
      </w:pPr>
      <w:r>
        <w:rPr>
          <w:rFonts w:ascii="Arial" w:hAnsi="Arial" w:cs="Arial"/>
          <w:sz w:val="20"/>
          <w:szCs w:val="20"/>
        </w:rPr>
        <w:t>DPM ČRNA NA KOROŠKEM, Center 101, Črna na Koroškem, 031/308 968 (Mateja Bruder)</w:t>
      </w:r>
    </w:p>
    <w:p w:rsidR="008B5E63" w:rsidRDefault="008B5E63" w:rsidP="008B5E63">
      <w:pPr>
        <w:spacing w:line="264" w:lineRule="auto"/>
      </w:pPr>
      <w:r w:rsidRPr="008B5E63">
        <w:rPr>
          <w:rFonts w:ascii="Arial" w:hAnsi="Arial" w:cs="Arial"/>
          <w:sz w:val="20"/>
          <w:szCs w:val="20"/>
        </w:rPr>
        <w:t xml:space="preserve">MDPM </w:t>
      </w:r>
      <w:r>
        <w:rPr>
          <w:rFonts w:ascii="Arial" w:hAnsi="Arial" w:cs="Arial"/>
          <w:sz w:val="20"/>
          <w:szCs w:val="20"/>
        </w:rPr>
        <w:t>ZA GORIŠKO</w:t>
      </w:r>
      <w:r w:rsidRPr="008B5E63">
        <w:rPr>
          <w:rFonts w:ascii="Arial" w:hAnsi="Arial" w:cs="Arial"/>
          <w:sz w:val="20"/>
          <w:szCs w:val="20"/>
        </w:rPr>
        <w:t>, Bazoviška 4, Nova Gorica, tel.: 05</w:t>
      </w:r>
      <w:r>
        <w:rPr>
          <w:rFonts w:ascii="Arial" w:hAnsi="Arial" w:cs="Arial"/>
          <w:sz w:val="20"/>
          <w:szCs w:val="20"/>
        </w:rPr>
        <w:t>/</w:t>
      </w:r>
      <w:r w:rsidRPr="008B5E63">
        <w:rPr>
          <w:rFonts w:ascii="Arial" w:hAnsi="Arial" w:cs="Arial"/>
          <w:sz w:val="20"/>
          <w:szCs w:val="20"/>
        </w:rPr>
        <w:t xml:space="preserve">333 4680, </w:t>
      </w:r>
      <w:hyperlink r:id="rId16" w:history="1">
        <w:r w:rsidRPr="008B5E63">
          <w:rPr>
            <w:rStyle w:val="Hiperpovezava"/>
            <w:rFonts w:ascii="Arial" w:hAnsi="Arial" w:cs="Arial"/>
            <w:color w:val="auto"/>
            <w:sz w:val="20"/>
            <w:szCs w:val="20"/>
          </w:rPr>
          <w:t>info@zpm-novagorica.si</w:t>
        </w:r>
      </w:hyperlink>
      <w:r w:rsidR="00D8379B">
        <w:t xml:space="preserve">  </w:t>
      </w:r>
    </w:p>
    <w:p w:rsidR="00D8379B" w:rsidRPr="008B5E63" w:rsidRDefault="00D8379B" w:rsidP="008B5E63">
      <w:pPr>
        <w:spacing w:line="264" w:lineRule="auto"/>
        <w:rPr>
          <w:rFonts w:ascii="Arial" w:hAnsi="Arial" w:cs="Arial"/>
          <w:sz w:val="20"/>
          <w:szCs w:val="20"/>
        </w:rPr>
      </w:pPr>
    </w:p>
    <w:p w:rsidR="00F855C5" w:rsidRPr="004273CB" w:rsidRDefault="00F855C5" w:rsidP="00E11E50">
      <w:pPr>
        <w:spacing w:line="264" w:lineRule="auto"/>
        <w:rPr>
          <w:rFonts w:ascii="Arial" w:hAnsi="Arial" w:cs="Arial"/>
          <w:b/>
          <w:color w:val="FF0000"/>
          <w:sz w:val="26"/>
          <w:szCs w:val="26"/>
        </w:rPr>
      </w:pPr>
    </w:p>
    <w:sectPr w:rsidR="00F855C5" w:rsidRPr="004273CB" w:rsidSect="00583A11">
      <w:headerReference w:type="default" r:id="rId17"/>
      <w:footerReference w:type="default" r:id="rId18"/>
      <w:pgSz w:w="12240" w:h="15840" w:code="1"/>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7D1" w:rsidRDefault="00F447D1" w:rsidP="0018334E">
      <w:r>
        <w:separator/>
      </w:r>
    </w:p>
  </w:endnote>
  <w:endnote w:type="continuationSeparator" w:id="0">
    <w:p w:rsidR="00F447D1" w:rsidRDefault="00F447D1" w:rsidP="001833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304170"/>
      <w:docPartObj>
        <w:docPartGallery w:val="Page Numbers (Bottom of Page)"/>
        <w:docPartUnique/>
      </w:docPartObj>
    </w:sdtPr>
    <w:sdtContent>
      <w:p w:rsidR="00FA13E6" w:rsidRDefault="001C5400">
        <w:pPr>
          <w:pStyle w:val="Noga"/>
          <w:jc w:val="right"/>
        </w:pPr>
        <w:r w:rsidRPr="00FA13E6">
          <w:rPr>
            <w:rFonts w:ascii="Arial" w:hAnsi="Arial" w:cs="Arial"/>
            <w:sz w:val="18"/>
            <w:szCs w:val="18"/>
          </w:rPr>
          <w:fldChar w:fldCharType="begin"/>
        </w:r>
        <w:r w:rsidR="00FA13E6" w:rsidRPr="00FA13E6">
          <w:rPr>
            <w:rFonts w:ascii="Arial" w:hAnsi="Arial" w:cs="Arial"/>
            <w:sz w:val="18"/>
            <w:szCs w:val="18"/>
          </w:rPr>
          <w:instrText xml:space="preserve"> PAGE   \* MERGEFORMAT </w:instrText>
        </w:r>
        <w:r w:rsidRPr="00FA13E6">
          <w:rPr>
            <w:rFonts w:ascii="Arial" w:hAnsi="Arial" w:cs="Arial"/>
            <w:sz w:val="18"/>
            <w:szCs w:val="18"/>
          </w:rPr>
          <w:fldChar w:fldCharType="separate"/>
        </w:r>
        <w:r w:rsidR="00AA08E3">
          <w:rPr>
            <w:rFonts w:ascii="Arial" w:hAnsi="Arial" w:cs="Arial"/>
            <w:noProof/>
            <w:sz w:val="18"/>
            <w:szCs w:val="18"/>
          </w:rPr>
          <w:t>11</w:t>
        </w:r>
        <w:r w:rsidRPr="00FA13E6">
          <w:rPr>
            <w:rFonts w:ascii="Arial" w:hAnsi="Arial" w:cs="Arial"/>
            <w:sz w:val="18"/>
            <w:szCs w:val="18"/>
          </w:rPr>
          <w:fldChar w:fldCharType="end"/>
        </w:r>
      </w:p>
    </w:sdtContent>
  </w:sdt>
  <w:p w:rsidR="00FA13E6" w:rsidRDefault="00FA13E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7D1" w:rsidRDefault="00F447D1" w:rsidP="0018334E">
      <w:r>
        <w:separator/>
      </w:r>
    </w:p>
  </w:footnote>
  <w:footnote w:type="continuationSeparator" w:id="0">
    <w:p w:rsidR="00F447D1" w:rsidRDefault="00F447D1" w:rsidP="00183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D1" w:rsidRPr="00F26408" w:rsidRDefault="00F447D1" w:rsidP="00284598">
    <w:pPr>
      <w:ind w:left="2832" w:right="-93"/>
      <w:rPr>
        <w:sz w:val="16"/>
      </w:rPr>
    </w:pPr>
    <w:r>
      <w:rPr>
        <w:noProof/>
        <w:sz w:val="16"/>
      </w:rPr>
      <w:drawing>
        <wp:inline distT="0" distB="0" distL="0" distR="0">
          <wp:extent cx="4400550" cy="866775"/>
          <wp:effectExtent l="19050" t="0" r="0" b="0"/>
          <wp:docPr id="2" name="Slika 2" descr="Dopisni list_varian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ni list_varianta 1"/>
                  <pic:cNvPicPr>
                    <a:picLocks noChangeAspect="1" noChangeArrowheads="1"/>
                  </pic:cNvPicPr>
                </pic:nvPicPr>
                <pic:blipFill>
                  <a:blip r:embed="rId1"/>
                  <a:srcRect/>
                  <a:stretch>
                    <a:fillRect/>
                  </a:stretch>
                </pic:blipFill>
                <pic:spPr bwMode="auto">
                  <a:xfrm>
                    <a:off x="0" y="0"/>
                    <a:ext cx="4400550"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3">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5">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6">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4"/>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5"/>
    <w:lvl w:ilvl="0">
      <w:start w:val="1"/>
      <w:numFmt w:val="bullet"/>
      <w:lvlText w:val=""/>
      <w:lvlJc w:val="left"/>
      <w:pPr>
        <w:tabs>
          <w:tab w:val="num" w:pos="720"/>
        </w:tabs>
        <w:ind w:left="720" w:hanging="360"/>
      </w:pPr>
      <w:rPr>
        <w:rFonts w:ascii="Symbol" w:hAnsi="Symbol"/>
      </w:rPr>
    </w:lvl>
  </w:abstractNum>
  <w:abstractNum w:abstractNumId="9">
    <w:nsid w:val="00000012"/>
    <w:multiLevelType w:val="singleLevel"/>
    <w:tmpl w:val="00000012"/>
    <w:name w:val="WW8Num20"/>
    <w:lvl w:ilvl="0">
      <w:start w:val="1"/>
      <w:numFmt w:val="bullet"/>
      <w:lvlText w:val=""/>
      <w:lvlJc w:val="left"/>
      <w:pPr>
        <w:tabs>
          <w:tab w:val="num" w:pos="720"/>
        </w:tabs>
        <w:ind w:left="720" w:hanging="360"/>
      </w:pPr>
      <w:rPr>
        <w:rFonts w:ascii="Symbol" w:hAnsi="Symbol"/>
      </w:rPr>
    </w:lvl>
  </w:abstractNum>
  <w:abstractNum w:abstractNumId="10">
    <w:nsid w:val="00000014"/>
    <w:multiLevelType w:val="singleLevel"/>
    <w:tmpl w:val="00000014"/>
    <w:name w:val="WW8Num22"/>
    <w:lvl w:ilvl="0">
      <w:start w:val="1"/>
      <w:numFmt w:val="bullet"/>
      <w:lvlText w:val=""/>
      <w:lvlJc w:val="left"/>
      <w:pPr>
        <w:tabs>
          <w:tab w:val="num" w:pos="720"/>
        </w:tabs>
        <w:ind w:left="720" w:hanging="360"/>
      </w:pPr>
      <w:rPr>
        <w:rFonts w:ascii="Symbol" w:hAnsi="Symbol"/>
      </w:rPr>
    </w:lvl>
  </w:abstractNum>
  <w:abstractNum w:abstractNumId="11">
    <w:nsid w:val="00000015"/>
    <w:multiLevelType w:val="singleLevel"/>
    <w:tmpl w:val="00000015"/>
    <w:name w:val="WW8Num23"/>
    <w:lvl w:ilvl="0">
      <w:start w:val="1"/>
      <w:numFmt w:val="bullet"/>
      <w:lvlText w:val=""/>
      <w:lvlJc w:val="left"/>
      <w:pPr>
        <w:tabs>
          <w:tab w:val="num" w:pos="720"/>
        </w:tabs>
        <w:ind w:left="720" w:hanging="360"/>
      </w:pPr>
      <w:rPr>
        <w:rFonts w:ascii="Symbol" w:hAnsi="Symbol"/>
      </w:rPr>
    </w:lvl>
  </w:abstractNum>
  <w:abstractNum w:abstractNumId="12">
    <w:nsid w:val="00000016"/>
    <w:multiLevelType w:val="singleLevel"/>
    <w:tmpl w:val="00000016"/>
    <w:name w:val="WW8Num24"/>
    <w:lvl w:ilvl="0">
      <w:start w:val="1"/>
      <w:numFmt w:val="bullet"/>
      <w:lvlText w:val=""/>
      <w:lvlJc w:val="left"/>
      <w:pPr>
        <w:tabs>
          <w:tab w:val="num" w:pos="720"/>
        </w:tabs>
        <w:ind w:left="720" w:hanging="360"/>
      </w:pPr>
      <w:rPr>
        <w:rFonts w:ascii="Symbol" w:hAnsi="Symbol"/>
      </w:rPr>
    </w:lvl>
  </w:abstractNum>
  <w:abstractNum w:abstractNumId="13">
    <w:nsid w:val="00000017"/>
    <w:multiLevelType w:val="singleLevel"/>
    <w:tmpl w:val="00000017"/>
    <w:name w:val="WW8Num25"/>
    <w:lvl w:ilvl="0">
      <w:start w:val="1"/>
      <w:numFmt w:val="bullet"/>
      <w:lvlText w:val=""/>
      <w:lvlJc w:val="left"/>
      <w:pPr>
        <w:tabs>
          <w:tab w:val="num" w:pos="720"/>
        </w:tabs>
        <w:ind w:left="720" w:hanging="360"/>
      </w:pPr>
      <w:rPr>
        <w:rFonts w:ascii="Symbol" w:hAnsi="Symbol"/>
      </w:rPr>
    </w:lvl>
  </w:abstractNum>
  <w:abstractNum w:abstractNumId="14">
    <w:nsid w:val="0000001A"/>
    <w:multiLevelType w:val="singleLevel"/>
    <w:tmpl w:val="0000001A"/>
    <w:name w:val="WW8Num29"/>
    <w:lvl w:ilvl="0">
      <w:start w:val="1"/>
      <w:numFmt w:val="bullet"/>
      <w:lvlText w:val=""/>
      <w:lvlJc w:val="right"/>
      <w:pPr>
        <w:tabs>
          <w:tab w:val="num" w:pos="720"/>
        </w:tabs>
        <w:ind w:left="720" w:hanging="360"/>
      </w:pPr>
      <w:rPr>
        <w:rFonts w:ascii="Symbol" w:hAnsi="Symbol"/>
      </w:rPr>
    </w:lvl>
  </w:abstractNum>
  <w:abstractNum w:abstractNumId="15">
    <w:nsid w:val="0000001E"/>
    <w:multiLevelType w:val="singleLevel"/>
    <w:tmpl w:val="0000001E"/>
    <w:name w:val="WW8Num33"/>
    <w:lvl w:ilvl="0">
      <w:start w:val="1"/>
      <w:numFmt w:val="bullet"/>
      <w:lvlText w:val=""/>
      <w:lvlJc w:val="left"/>
      <w:pPr>
        <w:tabs>
          <w:tab w:val="num" w:pos="720"/>
        </w:tabs>
        <w:ind w:left="720" w:hanging="360"/>
      </w:pPr>
      <w:rPr>
        <w:rFonts w:ascii="Symbol" w:hAnsi="Symbol"/>
      </w:rPr>
    </w:lvl>
  </w:abstractNum>
  <w:abstractNum w:abstractNumId="16">
    <w:nsid w:val="0000001F"/>
    <w:multiLevelType w:val="singleLevel"/>
    <w:tmpl w:val="0000001F"/>
    <w:name w:val="WW8Num34"/>
    <w:lvl w:ilvl="0">
      <w:start w:val="1"/>
      <w:numFmt w:val="bullet"/>
      <w:lvlText w:val=""/>
      <w:lvlJc w:val="left"/>
      <w:pPr>
        <w:tabs>
          <w:tab w:val="num" w:pos="720"/>
        </w:tabs>
        <w:ind w:left="720" w:hanging="360"/>
      </w:pPr>
      <w:rPr>
        <w:rFonts w:ascii="Symbol" w:hAnsi="Symbol"/>
      </w:rPr>
    </w:lvl>
  </w:abstractNum>
  <w:abstractNum w:abstractNumId="17">
    <w:nsid w:val="00000021"/>
    <w:multiLevelType w:val="singleLevel"/>
    <w:tmpl w:val="00000021"/>
    <w:name w:val="WW8Num36"/>
    <w:lvl w:ilvl="0">
      <w:start w:val="1"/>
      <w:numFmt w:val="bullet"/>
      <w:lvlText w:val=""/>
      <w:lvlJc w:val="left"/>
      <w:pPr>
        <w:tabs>
          <w:tab w:val="num" w:pos="720"/>
        </w:tabs>
        <w:ind w:left="720" w:hanging="360"/>
      </w:pPr>
      <w:rPr>
        <w:rFonts w:ascii="Symbol" w:hAnsi="Symbol"/>
      </w:rPr>
    </w:lvl>
  </w:abstractNum>
  <w:abstractNum w:abstractNumId="18">
    <w:nsid w:val="00000022"/>
    <w:multiLevelType w:val="singleLevel"/>
    <w:tmpl w:val="00000022"/>
    <w:name w:val="WW8Num37"/>
    <w:lvl w:ilvl="0">
      <w:start w:val="1"/>
      <w:numFmt w:val="bullet"/>
      <w:lvlText w:val=""/>
      <w:lvlJc w:val="left"/>
      <w:pPr>
        <w:tabs>
          <w:tab w:val="num" w:pos="720"/>
        </w:tabs>
        <w:ind w:left="720" w:hanging="360"/>
      </w:pPr>
      <w:rPr>
        <w:rFonts w:ascii="Symbol" w:hAnsi="Symbol"/>
      </w:rPr>
    </w:lvl>
  </w:abstractNum>
  <w:abstractNum w:abstractNumId="19">
    <w:nsid w:val="00000023"/>
    <w:multiLevelType w:val="singleLevel"/>
    <w:tmpl w:val="00000023"/>
    <w:name w:val="WW8Num38"/>
    <w:lvl w:ilvl="0">
      <w:start w:val="1"/>
      <w:numFmt w:val="bullet"/>
      <w:lvlText w:val=""/>
      <w:lvlJc w:val="left"/>
      <w:pPr>
        <w:tabs>
          <w:tab w:val="num" w:pos="720"/>
        </w:tabs>
        <w:ind w:left="720" w:hanging="360"/>
      </w:pPr>
      <w:rPr>
        <w:rFonts w:ascii="Symbol" w:hAnsi="Symbol"/>
      </w:rPr>
    </w:lvl>
  </w:abstractNum>
  <w:abstractNum w:abstractNumId="20">
    <w:nsid w:val="00000024"/>
    <w:multiLevelType w:val="singleLevel"/>
    <w:tmpl w:val="00000024"/>
    <w:lvl w:ilvl="0">
      <w:start w:val="1"/>
      <w:numFmt w:val="bullet"/>
      <w:lvlText w:val=""/>
      <w:lvlJc w:val="left"/>
      <w:pPr>
        <w:tabs>
          <w:tab w:val="num" w:pos="720"/>
        </w:tabs>
        <w:ind w:left="720" w:hanging="360"/>
      </w:pPr>
      <w:rPr>
        <w:rFonts w:ascii="Symbol" w:hAnsi="Symbol"/>
      </w:rPr>
    </w:lvl>
  </w:abstractNum>
  <w:abstractNum w:abstractNumId="21">
    <w:nsid w:val="00000025"/>
    <w:multiLevelType w:val="singleLevel"/>
    <w:tmpl w:val="00000025"/>
    <w:name w:val="WW8Num40"/>
    <w:lvl w:ilvl="0">
      <w:start w:val="1"/>
      <w:numFmt w:val="bullet"/>
      <w:lvlText w:val=""/>
      <w:lvlJc w:val="right"/>
      <w:pPr>
        <w:tabs>
          <w:tab w:val="num" w:pos="720"/>
        </w:tabs>
        <w:ind w:left="720" w:hanging="360"/>
      </w:pPr>
      <w:rPr>
        <w:rFonts w:ascii="Symbol" w:hAnsi="Symbol"/>
      </w:rPr>
    </w:lvl>
  </w:abstractNum>
  <w:abstractNum w:abstractNumId="22">
    <w:nsid w:val="00000027"/>
    <w:multiLevelType w:val="singleLevel"/>
    <w:tmpl w:val="00000027"/>
    <w:name w:val="WW8Num42"/>
    <w:lvl w:ilvl="0">
      <w:start w:val="1"/>
      <w:numFmt w:val="bullet"/>
      <w:lvlText w:val=""/>
      <w:lvlJc w:val="right"/>
      <w:pPr>
        <w:tabs>
          <w:tab w:val="num" w:pos="720"/>
        </w:tabs>
        <w:ind w:left="720" w:hanging="360"/>
      </w:pPr>
      <w:rPr>
        <w:rFonts w:ascii="Symbol" w:hAnsi="Symbol"/>
      </w:rPr>
    </w:lvl>
  </w:abstractNum>
  <w:abstractNum w:abstractNumId="23">
    <w:nsid w:val="00000029"/>
    <w:multiLevelType w:val="singleLevel"/>
    <w:tmpl w:val="00000029"/>
    <w:name w:val="WW8Num44"/>
    <w:lvl w:ilvl="0">
      <w:start w:val="1"/>
      <w:numFmt w:val="bullet"/>
      <w:lvlText w:val=""/>
      <w:lvlJc w:val="left"/>
      <w:pPr>
        <w:tabs>
          <w:tab w:val="num" w:pos="720"/>
        </w:tabs>
        <w:ind w:left="720" w:hanging="360"/>
      </w:pPr>
      <w:rPr>
        <w:rFonts w:ascii="Symbol" w:hAnsi="Symbol"/>
      </w:rPr>
    </w:lvl>
  </w:abstractNum>
  <w:abstractNum w:abstractNumId="24">
    <w:nsid w:val="0000002B"/>
    <w:multiLevelType w:val="singleLevel"/>
    <w:tmpl w:val="0000002B"/>
    <w:name w:val="WW8Num46"/>
    <w:lvl w:ilvl="0">
      <w:start w:val="1"/>
      <w:numFmt w:val="bullet"/>
      <w:lvlText w:val=""/>
      <w:lvlJc w:val="left"/>
      <w:pPr>
        <w:tabs>
          <w:tab w:val="num" w:pos="720"/>
        </w:tabs>
        <w:ind w:left="720" w:hanging="360"/>
      </w:pPr>
      <w:rPr>
        <w:rFonts w:ascii="Symbol" w:hAnsi="Symbol"/>
      </w:rPr>
    </w:lvl>
  </w:abstractNum>
  <w:abstractNum w:abstractNumId="25">
    <w:nsid w:val="0000002C"/>
    <w:multiLevelType w:val="singleLevel"/>
    <w:tmpl w:val="0000002C"/>
    <w:name w:val="WW8Num47"/>
    <w:lvl w:ilvl="0">
      <w:start w:val="1"/>
      <w:numFmt w:val="bullet"/>
      <w:lvlText w:val=""/>
      <w:lvlJc w:val="left"/>
      <w:pPr>
        <w:tabs>
          <w:tab w:val="num" w:pos="720"/>
        </w:tabs>
        <w:ind w:left="720" w:hanging="360"/>
      </w:pPr>
      <w:rPr>
        <w:rFonts w:ascii="Symbol" w:hAnsi="Symbol"/>
      </w:rPr>
    </w:lvl>
  </w:abstractNum>
  <w:abstractNum w:abstractNumId="26">
    <w:nsid w:val="0000002D"/>
    <w:multiLevelType w:val="singleLevel"/>
    <w:tmpl w:val="0000002D"/>
    <w:name w:val="WW8Num48"/>
    <w:lvl w:ilvl="0">
      <w:start w:val="1"/>
      <w:numFmt w:val="bullet"/>
      <w:lvlText w:val=""/>
      <w:lvlJc w:val="left"/>
      <w:pPr>
        <w:tabs>
          <w:tab w:val="num" w:pos="720"/>
        </w:tabs>
        <w:ind w:left="720" w:hanging="360"/>
      </w:pPr>
      <w:rPr>
        <w:rFonts w:ascii="Symbol" w:hAnsi="Symbol"/>
      </w:rPr>
    </w:lvl>
  </w:abstractNum>
  <w:abstractNum w:abstractNumId="27">
    <w:nsid w:val="0000002F"/>
    <w:multiLevelType w:val="singleLevel"/>
    <w:tmpl w:val="0000002F"/>
    <w:name w:val="WW8Num50"/>
    <w:lvl w:ilvl="0">
      <w:start w:val="1"/>
      <w:numFmt w:val="bullet"/>
      <w:lvlText w:val=""/>
      <w:lvlJc w:val="left"/>
      <w:pPr>
        <w:tabs>
          <w:tab w:val="num" w:pos="720"/>
        </w:tabs>
        <w:ind w:left="720" w:hanging="360"/>
      </w:pPr>
      <w:rPr>
        <w:rFonts w:ascii="Symbol" w:hAnsi="Symbol"/>
      </w:rPr>
    </w:lvl>
  </w:abstractNum>
  <w:abstractNum w:abstractNumId="28">
    <w:nsid w:val="00000030"/>
    <w:multiLevelType w:val="singleLevel"/>
    <w:tmpl w:val="00000030"/>
    <w:name w:val="WW8Num51"/>
    <w:lvl w:ilvl="0">
      <w:start w:val="1"/>
      <w:numFmt w:val="bullet"/>
      <w:lvlText w:val=""/>
      <w:lvlJc w:val="left"/>
      <w:pPr>
        <w:tabs>
          <w:tab w:val="num" w:pos="720"/>
        </w:tabs>
        <w:ind w:left="720" w:hanging="360"/>
      </w:pPr>
      <w:rPr>
        <w:rFonts w:ascii="Symbol" w:hAnsi="Symbol"/>
      </w:rPr>
    </w:lvl>
  </w:abstractNum>
  <w:abstractNum w:abstractNumId="29">
    <w:nsid w:val="00000035"/>
    <w:multiLevelType w:val="singleLevel"/>
    <w:tmpl w:val="00000035"/>
    <w:name w:val="WW8Num56"/>
    <w:lvl w:ilvl="0">
      <w:start w:val="1"/>
      <w:numFmt w:val="bullet"/>
      <w:lvlText w:val=""/>
      <w:lvlJc w:val="left"/>
      <w:pPr>
        <w:tabs>
          <w:tab w:val="num" w:pos="720"/>
        </w:tabs>
        <w:ind w:left="720" w:hanging="360"/>
      </w:pPr>
      <w:rPr>
        <w:rFonts w:ascii="Symbol" w:hAnsi="Symbol"/>
      </w:rPr>
    </w:lvl>
  </w:abstractNum>
  <w:abstractNum w:abstractNumId="30">
    <w:nsid w:val="03451425"/>
    <w:multiLevelType w:val="hybridMultilevel"/>
    <w:tmpl w:val="F68CDB84"/>
    <w:lvl w:ilvl="0" w:tplc="00000024">
      <w:start w:val="1"/>
      <w:numFmt w:val="bullet"/>
      <w:lvlText w:val=""/>
      <w:lvlJc w:val="left"/>
      <w:pPr>
        <w:tabs>
          <w:tab w:val="num" w:pos="720"/>
        </w:tabs>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14C03CBE"/>
    <w:multiLevelType w:val="hybridMultilevel"/>
    <w:tmpl w:val="0346D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176816CA"/>
    <w:multiLevelType w:val="hybridMultilevel"/>
    <w:tmpl w:val="D1EA9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1BB82189"/>
    <w:multiLevelType w:val="hybridMultilevel"/>
    <w:tmpl w:val="FBEAF33E"/>
    <w:lvl w:ilvl="0" w:tplc="00000024">
      <w:start w:val="1"/>
      <w:numFmt w:val="bullet"/>
      <w:lvlText w:val=""/>
      <w:lvlJc w:val="left"/>
      <w:pPr>
        <w:tabs>
          <w:tab w:val="num" w:pos="720"/>
        </w:tabs>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245173F9"/>
    <w:multiLevelType w:val="hybridMultilevel"/>
    <w:tmpl w:val="0FE88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E400B63"/>
    <w:multiLevelType w:val="hybridMultilevel"/>
    <w:tmpl w:val="F146BA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32DB2706"/>
    <w:multiLevelType w:val="hybridMultilevel"/>
    <w:tmpl w:val="BC62A372"/>
    <w:lvl w:ilvl="0" w:tplc="00000002">
      <w:start w:val="1"/>
      <w:numFmt w:val="bullet"/>
      <w:lvlText w:val=""/>
      <w:lvlJc w:val="left"/>
      <w:pPr>
        <w:tabs>
          <w:tab w:val="num" w:pos="720"/>
        </w:tabs>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367853A9"/>
    <w:multiLevelType w:val="hybridMultilevel"/>
    <w:tmpl w:val="1B5605D4"/>
    <w:lvl w:ilvl="0" w:tplc="00000024">
      <w:start w:val="1"/>
      <w:numFmt w:val="bullet"/>
      <w:lvlText w:val=""/>
      <w:lvlJc w:val="left"/>
      <w:pPr>
        <w:tabs>
          <w:tab w:val="num" w:pos="720"/>
        </w:tabs>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3C2D4140"/>
    <w:multiLevelType w:val="hybridMultilevel"/>
    <w:tmpl w:val="5072B080"/>
    <w:lvl w:ilvl="0" w:tplc="00000024">
      <w:start w:val="1"/>
      <w:numFmt w:val="bullet"/>
      <w:lvlText w:val=""/>
      <w:lvlJc w:val="left"/>
      <w:pPr>
        <w:tabs>
          <w:tab w:val="num" w:pos="720"/>
        </w:tabs>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45C4337C"/>
    <w:multiLevelType w:val="hybridMultilevel"/>
    <w:tmpl w:val="B70CD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6F65F1D"/>
    <w:multiLevelType w:val="hybridMultilevel"/>
    <w:tmpl w:val="8304B8DE"/>
    <w:lvl w:ilvl="0" w:tplc="00000024">
      <w:start w:val="1"/>
      <w:numFmt w:val="bullet"/>
      <w:lvlText w:val=""/>
      <w:lvlJc w:val="left"/>
      <w:pPr>
        <w:tabs>
          <w:tab w:val="num" w:pos="720"/>
        </w:tabs>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79527CC"/>
    <w:multiLevelType w:val="hybridMultilevel"/>
    <w:tmpl w:val="E086F9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C7D5E85"/>
    <w:multiLevelType w:val="hybridMultilevel"/>
    <w:tmpl w:val="08981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0480560"/>
    <w:multiLevelType w:val="hybridMultilevel"/>
    <w:tmpl w:val="D87825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35A393F"/>
    <w:multiLevelType w:val="hybridMultilevel"/>
    <w:tmpl w:val="5BA40EB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6EA6382B"/>
    <w:multiLevelType w:val="hybridMultilevel"/>
    <w:tmpl w:val="CFB608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49C4F99"/>
    <w:multiLevelType w:val="hybridMultilevel"/>
    <w:tmpl w:val="E21A9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A35142B"/>
    <w:multiLevelType w:val="hybridMultilevel"/>
    <w:tmpl w:val="DAB87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DB43AE7"/>
    <w:multiLevelType w:val="hybridMultilevel"/>
    <w:tmpl w:val="9B8AA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7"/>
  </w:num>
  <w:num w:numId="7">
    <w:abstractNumId w:val="9"/>
  </w:num>
  <w:num w:numId="8">
    <w:abstractNumId w:val="10"/>
  </w:num>
  <w:num w:numId="9">
    <w:abstractNumId w:val="11"/>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42"/>
  </w:num>
  <w:num w:numId="27">
    <w:abstractNumId w:val="31"/>
  </w:num>
  <w:num w:numId="28">
    <w:abstractNumId w:val="47"/>
  </w:num>
  <w:num w:numId="29">
    <w:abstractNumId w:val="32"/>
  </w:num>
  <w:num w:numId="30">
    <w:abstractNumId w:val="44"/>
  </w:num>
  <w:num w:numId="31">
    <w:abstractNumId w:val="48"/>
  </w:num>
  <w:num w:numId="32">
    <w:abstractNumId w:val="40"/>
  </w:num>
  <w:num w:numId="33">
    <w:abstractNumId w:val="37"/>
  </w:num>
  <w:num w:numId="34">
    <w:abstractNumId w:val="38"/>
  </w:num>
  <w:num w:numId="35">
    <w:abstractNumId w:val="33"/>
  </w:num>
  <w:num w:numId="36">
    <w:abstractNumId w:val="30"/>
  </w:num>
  <w:num w:numId="37">
    <w:abstractNumId w:val="34"/>
  </w:num>
  <w:num w:numId="38">
    <w:abstractNumId w:val="45"/>
  </w:num>
  <w:num w:numId="39">
    <w:abstractNumId w:val="41"/>
  </w:num>
  <w:num w:numId="40">
    <w:abstractNumId w:val="36"/>
  </w:num>
  <w:num w:numId="41">
    <w:abstractNumId w:val="46"/>
  </w:num>
  <w:num w:numId="42">
    <w:abstractNumId w:val="39"/>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701"/>
  <w:stylePaneSortMethod w:val="0000"/>
  <w:defaultTabStop w:val="708"/>
  <w:hyphenationZone w:val="425"/>
  <w:drawingGridHorizontalSpacing w:val="12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rsids>
    <w:rsidRoot w:val="00CF4A90"/>
    <w:rsid w:val="00032EAD"/>
    <w:rsid w:val="00035C69"/>
    <w:rsid w:val="000503FD"/>
    <w:rsid w:val="00053332"/>
    <w:rsid w:val="00055421"/>
    <w:rsid w:val="00066660"/>
    <w:rsid w:val="000E5066"/>
    <w:rsid w:val="000F13F2"/>
    <w:rsid w:val="00110EA5"/>
    <w:rsid w:val="0011386C"/>
    <w:rsid w:val="00131B05"/>
    <w:rsid w:val="001326F7"/>
    <w:rsid w:val="00142064"/>
    <w:rsid w:val="00145AC5"/>
    <w:rsid w:val="0016615C"/>
    <w:rsid w:val="001816C9"/>
    <w:rsid w:val="0018334E"/>
    <w:rsid w:val="001C04FC"/>
    <w:rsid w:val="001C5400"/>
    <w:rsid w:val="001E095F"/>
    <w:rsid w:val="00200ABB"/>
    <w:rsid w:val="002104DA"/>
    <w:rsid w:val="0022019F"/>
    <w:rsid w:val="0025272A"/>
    <w:rsid w:val="002601F6"/>
    <w:rsid w:val="00270059"/>
    <w:rsid w:val="0027101B"/>
    <w:rsid w:val="0027266C"/>
    <w:rsid w:val="00284598"/>
    <w:rsid w:val="002962FD"/>
    <w:rsid w:val="002A307C"/>
    <w:rsid w:val="002B03B9"/>
    <w:rsid w:val="002B12FE"/>
    <w:rsid w:val="002B30BE"/>
    <w:rsid w:val="002E0CB7"/>
    <w:rsid w:val="002E0DD6"/>
    <w:rsid w:val="002E6BA3"/>
    <w:rsid w:val="002F0F79"/>
    <w:rsid w:val="00331A89"/>
    <w:rsid w:val="003764ED"/>
    <w:rsid w:val="00382A6C"/>
    <w:rsid w:val="0038556D"/>
    <w:rsid w:val="003A0BF0"/>
    <w:rsid w:val="003C28C4"/>
    <w:rsid w:val="003C3317"/>
    <w:rsid w:val="003C707F"/>
    <w:rsid w:val="003F3F70"/>
    <w:rsid w:val="004109A5"/>
    <w:rsid w:val="004273CB"/>
    <w:rsid w:val="00430780"/>
    <w:rsid w:val="004337A1"/>
    <w:rsid w:val="004432F9"/>
    <w:rsid w:val="00451C5F"/>
    <w:rsid w:val="00481E1E"/>
    <w:rsid w:val="00490DEE"/>
    <w:rsid w:val="004E63DD"/>
    <w:rsid w:val="004F30F9"/>
    <w:rsid w:val="00544851"/>
    <w:rsid w:val="00547081"/>
    <w:rsid w:val="005660DF"/>
    <w:rsid w:val="00583A11"/>
    <w:rsid w:val="005B7000"/>
    <w:rsid w:val="005C1DF4"/>
    <w:rsid w:val="005C7CED"/>
    <w:rsid w:val="006107FC"/>
    <w:rsid w:val="00616AFF"/>
    <w:rsid w:val="00637C90"/>
    <w:rsid w:val="00647350"/>
    <w:rsid w:val="00651A59"/>
    <w:rsid w:val="006A7730"/>
    <w:rsid w:val="006B50D1"/>
    <w:rsid w:val="006B7C0F"/>
    <w:rsid w:val="006D244F"/>
    <w:rsid w:val="006E2ACF"/>
    <w:rsid w:val="00701664"/>
    <w:rsid w:val="00701855"/>
    <w:rsid w:val="00740207"/>
    <w:rsid w:val="00751C3B"/>
    <w:rsid w:val="007546D5"/>
    <w:rsid w:val="0076094E"/>
    <w:rsid w:val="00762E0D"/>
    <w:rsid w:val="00766693"/>
    <w:rsid w:val="00793697"/>
    <w:rsid w:val="007A4EDC"/>
    <w:rsid w:val="007B0773"/>
    <w:rsid w:val="007B4990"/>
    <w:rsid w:val="007D084C"/>
    <w:rsid w:val="00810FCE"/>
    <w:rsid w:val="00823E78"/>
    <w:rsid w:val="00856FC9"/>
    <w:rsid w:val="00876996"/>
    <w:rsid w:val="00894586"/>
    <w:rsid w:val="008B5E63"/>
    <w:rsid w:val="008E0175"/>
    <w:rsid w:val="00906136"/>
    <w:rsid w:val="00915189"/>
    <w:rsid w:val="00920EC0"/>
    <w:rsid w:val="00935DAF"/>
    <w:rsid w:val="009416FB"/>
    <w:rsid w:val="00964BDA"/>
    <w:rsid w:val="00965A45"/>
    <w:rsid w:val="009A2310"/>
    <w:rsid w:val="009A2357"/>
    <w:rsid w:val="009A3EF5"/>
    <w:rsid w:val="00A00047"/>
    <w:rsid w:val="00A072C9"/>
    <w:rsid w:val="00A11817"/>
    <w:rsid w:val="00A37B71"/>
    <w:rsid w:val="00A449C9"/>
    <w:rsid w:val="00A8748F"/>
    <w:rsid w:val="00AA08E3"/>
    <w:rsid w:val="00AA5BE9"/>
    <w:rsid w:val="00AB0A50"/>
    <w:rsid w:val="00AC5505"/>
    <w:rsid w:val="00AE3439"/>
    <w:rsid w:val="00B31DE4"/>
    <w:rsid w:val="00B42F16"/>
    <w:rsid w:val="00B56BE1"/>
    <w:rsid w:val="00B869B8"/>
    <w:rsid w:val="00B87F66"/>
    <w:rsid w:val="00B87F9B"/>
    <w:rsid w:val="00B91098"/>
    <w:rsid w:val="00B92375"/>
    <w:rsid w:val="00B97354"/>
    <w:rsid w:val="00C07186"/>
    <w:rsid w:val="00C149BE"/>
    <w:rsid w:val="00C21BB9"/>
    <w:rsid w:val="00C442F5"/>
    <w:rsid w:val="00C7141D"/>
    <w:rsid w:val="00C830CC"/>
    <w:rsid w:val="00CC7702"/>
    <w:rsid w:val="00CD08A0"/>
    <w:rsid w:val="00CE4EE1"/>
    <w:rsid w:val="00CF4A90"/>
    <w:rsid w:val="00D162E8"/>
    <w:rsid w:val="00D43EF0"/>
    <w:rsid w:val="00D470D5"/>
    <w:rsid w:val="00D51F57"/>
    <w:rsid w:val="00D55ADC"/>
    <w:rsid w:val="00D733BC"/>
    <w:rsid w:val="00D8379B"/>
    <w:rsid w:val="00DA55D8"/>
    <w:rsid w:val="00DC3A84"/>
    <w:rsid w:val="00E0325F"/>
    <w:rsid w:val="00E11E50"/>
    <w:rsid w:val="00E12F5A"/>
    <w:rsid w:val="00E16E1F"/>
    <w:rsid w:val="00E42176"/>
    <w:rsid w:val="00E72364"/>
    <w:rsid w:val="00E7470C"/>
    <w:rsid w:val="00E76423"/>
    <w:rsid w:val="00E76ACD"/>
    <w:rsid w:val="00EB0468"/>
    <w:rsid w:val="00EC12AE"/>
    <w:rsid w:val="00ED0917"/>
    <w:rsid w:val="00EF06FD"/>
    <w:rsid w:val="00F046CE"/>
    <w:rsid w:val="00F2516C"/>
    <w:rsid w:val="00F3170C"/>
    <w:rsid w:val="00F33012"/>
    <w:rsid w:val="00F447D1"/>
    <w:rsid w:val="00F54184"/>
    <w:rsid w:val="00F74E61"/>
    <w:rsid w:val="00F82D97"/>
    <w:rsid w:val="00F850AA"/>
    <w:rsid w:val="00F855C5"/>
    <w:rsid w:val="00FA13E6"/>
    <w:rsid w:val="00FC1D5A"/>
    <w:rsid w:val="00FC4C4B"/>
    <w:rsid w:val="00FD52C1"/>
    <w:rsid w:val="00FE776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1898"/>
    <w:rPr>
      <w:sz w:val="24"/>
      <w:szCs w:val="24"/>
      <w:lang w:val="sl-SI" w:eastAsia="sl-SI"/>
    </w:rPr>
  </w:style>
  <w:style w:type="paragraph" w:styleId="Naslov1">
    <w:name w:val="heading 1"/>
    <w:basedOn w:val="Navaden"/>
    <w:next w:val="Navaden"/>
    <w:qFormat/>
    <w:rsid w:val="00211898"/>
    <w:pPr>
      <w:keepNext/>
      <w:jc w:val="center"/>
      <w:outlineLvl w:val="0"/>
    </w:pPr>
    <w:rPr>
      <w:b/>
      <w:bCs/>
    </w:rPr>
  </w:style>
  <w:style w:type="paragraph" w:styleId="Naslov5">
    <w:name w:val="heading 5"/>
    <w:basedOn w:val="Navaden"/>
    <w:next w:val="Navaden"/>
    <w:link w:val="Naslov5Znak"/>
    <w:uiPriority w:val="9"/>
    <w:semiHidden/>
    <w:unhideWhenUsed/>
    <w:qFormat/>
    <w:rsid w:val="00F855C5"/>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11898"/>
    <w:rPr>
      <w:b/>
      <w:bCs/>
    </w:rPr>
  </w:style>
  <w:style w:type="paragraph" w:styleId="Glava">
    <w:name w:val="header"/>
    <w:basedOn w:val="Navaden"/>
    <w:link w:val="GlavaZnak"/>
    <w:uiPriority w:val="99"/>
    <w:unhideWhenUsed/>
    <w:rsid w:val="008325E1"/>
    <w:pPr>
      <w:tabs>
        <w:tab w:val="center" w:pos="4536"/>
        <w:tab w:val="right" w:pos="9072"/>
      </w:tabs>
    </w:pPr>
  </w:style>
  <w:style w:type="character" w:customStyle="1" w:styleId="GlavaZnak">
    <w:name w:val="Glava Znak"/>
    <w:link w:val="Glava"/>
    <w:uiPriority w:val="99"/>
    <w:rsid w:val="008325E1"/>
    <w:rPr>
      <w:sz w:val="24"/>
      <w:szCs w:val="24"/>
    </w:rPr>
  </w:style>
  <w:style w:type="paragraph" w:styleId="Noga">
    <w:name w:val="footer"/>
    <w:basedOn w:val="Navaden"/>
    <w:link w:val="NogaZnak"/>
    <w:uiPriority w:val="99"/>
    <w:unhideWhenUsed/>
    <w:rsid w:val="008325E1"/>
    <w:pPr>
      <w:tabs>
        <w:tab w:val="center" w:pos="4536"/>
        <w:tab w:val="right" w:pos="9072"/>
      </w:tabs>
    </w:pPr>
  </w:style>
  <w:style w:type="character" w:customStyle="1" w:styleId="NogaZnak">
    <w:name w:val="Noga Znak"/>
    <w:link w:val="Noga"/>
    <w:uiPriority w:val="99"/>
    <w:rsid w:val="008325E1"/>
    <w:rPr>
      <w:sz w:val="24"/>
      <w:szCs w:val="24"/>
    </w:rPr>
  </w:style>
  <w:style w:type="character" w:styleId="Komentar-sklic">
    <w:name w:val="annotation reference"/>
    <w:uiPriority w:val="99"/>
    <w:semiHidden/>
    <w:unhideWhenUsed/>
    <w:rsid w:val="00497A4B"/>
    <w:rPr>
      <w:sz w:val="16"/>
      <w:szCs w:val="16"/>
    </w:rPr>
  </w:style>
  <w:style w:type="paragraph" w:styleId="Komentar-besedilo">
    <w:name w:val="annotation text"/>
    <w:basedOn w:val="Navaden"/>
    <w:link w:val="Komentar-besediloZnak"/>
    <w:uiPriority w:val="99"/>
    <w:semiHidden/>
    <w:unhideWhenUsed/>
    <w:rsid w:val="00497A4B"/>
    <w:rPr>
      <w:sz w:val="20"/>
      <w:szCs w:val="20"/>
    </w:rPr>
  </w:style>
  <w:style w:type="character" w:customStyle="1" w:styleId="Komentar-besediloZnak">
    <w:name w:val="Komentar - besedilo Znak"/>
    <w:basedOn w:val="Privzetapisavaodstavka"/>
    <w:link w:val="Komentar-besedilo"/>
    <w:uiPriority w:val="99"/>
    <w:semiHidden/>
    <w:rsid w:val="00497A4B"/>
  </w:style>
  <w:style w:type="paragraph" w:styleId="Zadevakomentarja">
    <w:name w:val="annotation subject"/>
    <w:basedOn w:val="Komentar-besedilo"/>
    <w:next w:val="Komentar-besedilo"/>
    <w:link w:val="ZadevakomentarjaZnak"/>
    <w:uiPriority w:val="99"/>
    <w:semiHidden/>
    <w:unhideWhenUsed/>
    <w:rsid w:val="00497A4B"/>
    <w:rPr>
      <w:b/>
      <w:bCs/>
    </w:rPr>
  </w:style>
  <w:style w:type="character" w:customStyle="1" w:styleId="ZadevakomentarjaZnak">
    <w:name w:val="Zadeva komentarja Znak"/>
    <w:link w:val="Zadevakomentarja"/>
    <w:uiPriority w:val="99"/>
    <w:semiHidden/>
    <w:rsid w:val="00497A4B"/>
    <w:rPr>
      <w:b/>
      <w:bCs/>
    </w:rPr>
  </w:style>
  <w:style w:type="paragraph" w:styleId="Besedilooblaka">
    <w:name w:val="Balloon Text"/>
    <w:basedOn w:val="Navaden"/>
    <w:link w:val="BesedilooblakaZnak"/>
    <w:uiPriority w:val="99"/>
    <w:semiHidden/>
    <w:unhideWhenUsed/>
    <w:rsid w:val="00497A4B"/>
    <w:rPr>
      <w:rFonts w:ascii="Tahoma" w:hAnsi="Tahoma" w:cs="Tahoma"/>
      <w:sz w:val="16"/>
      <w:szCs w:val="16"/>
    </w:rPr>
  </w:style>
  <w:style w:type="character" w:customStyle="1" w:styleId="BesedilooblakaZnak">
    <w:name w:val="Besedilo oblačka Znak"/>
    <w:link w:val="Besedilooblaka"/>
    <w:uiPriority w:val="99"/>
    <w:semiHidden/>
    <w:rsid w:val="00497A4B"/>
    <w:rPr>
      <w:rFonts w:ascii="Tahoma" w:hAnsi="Tahoma" w:cs="Tahoma"/>
      <w:sz w:val="16"/>
      <w:szCs w:val="16"/>
    </w:rPr>
  </w:style>
  <w:style w:type="character" w:styleId="Hiperpovezava">
    <w:name w:val="Hyperlink"/>
    <w:rsid w:val="001A364B"/>
    <w:rPr>
      <w:color w:val="0000FF"/>
      <w:u w:val="single"/>
    </w:rPr>
  </w:style>
  <w:style w:type="character" w:customStyle="1" w:styleId="TelobesedilaZnak">
    <w:name w:val="Telo besedila Znak"/>
    <w:link w:val="Telobesedila"/>
    <w:rsid w:val="008A4715"/>
    <w:rPr>
      <w:b/>
      <w:bCs/>
      <w:sz w:val="24"/>
      <w:szCs w:val="24"/>
    </w:rPr>
  </w:style>
  <w:style w:type="paragraph" w:styleId="Odstavekseznama">
    <w:name w:val="List Paragraph"/>
    <w:basedOn w:val="Navaden"/>
    <w:uiPriority w:val="34"/>
    <w:qFormat/>
    <w:rsid w:val="00583A11"/>
    <w:pPr>
      <w:ind w:left="720"/>
      <w:contextualSpacing/>
    </w:pPr>
  </w:style>
  <w:style w:type="character" w:customStyle="1" w:styleId="Naslov5Znak">
    <w:name w:val="Naslov 5 Znak"/>
    <w:basedOn w:val="Privzetapisavaodstavka"/>
    <w:link w:val="Naslov5"/>
    <w:uiPriority w:val="9"/>
    <w:semiHidden/>
    <w:rsid w:val="00F855C5"/>
    <w:rPr>
      <w:rFonts w:asciiTheme="majorHAnsi" w:eastAsiaTheme="majorEastAsia" w:hAnsiTheme="majorHAnsi" w:cstheme="majorBidi"/>
      <w:color w:val="243F60" w:themeColor="accent1" w:themeShade="7F"/>
      <w:sz w:val="24"/>
      <w:szCs w:val="24"/>
      <w:lang w:val="sl-SI" w:eastAsia="sl-SI"/>
    </w:rPr>
  </w:style>
  <w:style w:type="paragraph" w:customStyle="1" w:styleId="Telobesedila21">
    <w:name w:val="Telo besedila 21"/>
    <w:basedOn w:val="Navaden"/>
    <w:rsid w:val="00F855C5"/>
    <w:pPr>
      <w:suppressAutoHyphens/>
    </w:pPr>
    <w:rPr>
      <w:b/>
      <w:bCs/>
      <w:lang w:eastAsia="ar-SA"/>
    </w:rPr>
  </w:style>
  <w:style w:type="paragraph" w:styleId="HTML-oblikovano">
    <w:name w:val="HTML Preformatted"/>
    <w:basedOn w:val="Navaden"/>
    <w:link w:val="HTML-oblikovanoZnak"/>
    <w:uiPriority w:val="99"/>
    <w:unhideWhenUsed/>
    <w:rsid w:val="00F85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oblikovanoZnak">
    <w:name w:val="HTML-oblikovano Znak"/>
    <w:basedOn w:val="Privzetapisavaodstavka"/>
    <w:link w:val="HTML-oblikovano"/>
    <w:uiPriority w:val="99"/>
    <w:rsid w:val="00F855C5"/>
    <w:rPr>
      <w:rFonts w:ascii="Courier New" w:eastAsia="Calibri" w:hAnsi="Courier New" w:cs="Courier New"/>
      <w:color w:val="00000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753458">
      <w:bodyDiv w:val="1"/>
      <w:marLeft w:val="0"/>
      <w:marRight w:val="0"/>
      <w:marTop w:val="0"/>
      <w:marBottom w:val="0"/>
      <w:divBdr>
        <w:top w:val="none" w:sz="0" w:space="0" w:color="auto"/>
        <w:left w:val="none" w:sz="0" w:space="0" w:color="auto"/>
        <w:bottom w:val="none" w:sz="0" w:space="0" w:color="auto"/>
        <w:right w:val="none" w:sz="0" w:space="0" w:color="auto"/>
      </w:divBdr>
    </w:div>
    <w:div w:id="97143785">
      <w:bodyDiv w:val="1"/>
      <w:marLeft w:val="0"/>
      <w:marRight w:val="0"/>
      <w:marTop w:val="0"/>
      <w:marBottom w:val="0"/>
      <w:divBdr>
        <w:top w:val="none" w:sz="0" w:space="0" w:color="auto"/>
        <w:left w:val="none" w:sz="0" w:space="0" w:color="auto"/>
        <w:bottom w:val="none" w:sz="0" w:space="0" w:color="auto"/>
        <w:right w:val="none" w:sz="0" w:space="0" w:color="auto"/>
      </w:divBdr>
    </w:div>
    <w:div w:id="663582432">
      <w:bodyDiv w:val="1"/>
      <w:marLeft w:val="0"/>
      <w:marRight w:val="0"/>
      <w:marTop w:val="0"/>
      <w:marBottom w:val="0"/>
      <w:divBdr>
        <w:top w:val="none" w:sz="0" w:space="0" w:color="auto"/>
        <w:left w:val="none" w:sz="0" w:space="0" w:color="auto"/>
        <w:bottom w:val="none" w:sz="0" w:space="0" w:color="auto"/>
        <w:right w:val="none" w:sz="0" w:space="0" w:color="auto"/>
      </w:divBdr>
    </w:div>
    <w:div w:id="723215222">
      <w:bodyDiv w:val="1"/>
      <w:marLeft w:val="0"/>
      <w:marRight w:val="0"/>
      <w:marTop w:val="0"/>
      <w:marBottom w:val="0"/>
      <w:divBdr>
        <w:top w:val="none" w:sz="0" w:space="0" w:color="auto"/>
        <w:left w:val="none" w:sz="0" w:space="0" w:color="auto"/>
        <w:bottom w:val="none" w:sz="0" w:space="0" w:color="auto"/>
        <w:right w:val="none" w:sz="0" w:space="0" w:color="auto"/>
      </w:divBdr>
    </w:div>
    <w:div w:id="757597186">
      <w:bodyDiv w:val="1"/>
      <w:marLeft w:val="0"/>
      <w:marRight w:val="0"/>
      <w:marTop w:val="0"/>
      <w:marBottom w:val="0"/>
      <w:divBdr>
        <w:top w:val="none" w:sz="0" w:space="0" w:color="auto"/>
        <w:left w:val="none" w:sz="0" w:space="0" w:color="auto"/>
        <w:bottom w:val="none" w:sz="0" w:space="0" w:color="auto"/>
        <w:right w:val="none" w:sz="0" w:space="0" w:color="auto"/>
      </w:divBdr>
    </w:div>
    <w:div w:id="1018773874">
      <w:bodyDiv w:val="1"/>
      <w:marLeft w:val="0"/>
      <w:marRight w:val="0"/>
      <w:marTop w:val="0"/>
      <w:marBottom w:val="0"/>
      <w:divBdr>
        <w:top w:val="none" w:sz="0" w:space="0" w:color="auto"/>
        <w:left w:val="none" w:sz="0" w:space="0" w:color="auto"/>
        <w:bottom w:val="none" w:sz="0" w:space="0" w:color="auto"/>
        <w:right w:val="none" w:sz="0" w:space="0" w:color="auto"/>
      </w:divBdr>
    </w:div>
    <w:div w:id="20961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jca.gasparic@gmail.com" TargetMode="External"/><Relationship Id="rId13" Type="http://schemas.openxmlformats.org/officeDocument/2006/relationships/hyperlink" Target="mailto:info.dum@zpm-mb.si"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czos.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zpm-novagorica.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czos.si" TargetMode="External"/><Relationship Id="rId5" Type="http://schemas.openxmlformats.org/officeDocument/2006/relationships/webSettings" Target="webSettings.xml"/><Relationship Id="rId15" Type="http://schemas.openxmlformats.org/officeDocument/2006/relationships/hyperlink" Target="http://www.facebook.com/Dpm" TargetMode="External"/><Relationship Id="rId10" Type="http://schemas.openxmlformats.org/officeDocument/2006/relationships/hyperlink" Target="mailto:dpmbeltinci.natecaj@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jca.gasparic@gmail.com" TargetMode="External"/><Relationship Id="rId14" Type="http://schemas.openxmlformats.org/officeDocument/2006/relationships/hyperlink" Target="mailto:zpm@zpmkk.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32609-B192-4EC6-AAB1-946186FE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11</Pages>
  <Words>5330</Words>
  <Characters>28074</Characters>
  <Application>Microsoft Office Word</Application>
  <DocSecurity>0</DocSecurity>
  <Lines>233</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sklepa o izbiri kandidata/kandidatke Petre Zega  z dne 1</vt:lpstr>
      <vt:lpstr>Na podlagi sklepa o izbiri kandidata/kandidatke Petre Zega  z dne 1</vt:lpstr>
    </vt:vector>
  </TitlesOfParts>
  <Company>ZPMS</Company>
  <LinksUpToDate>false</LinksUpToDate>
  <CharactersWithSpaces>33338</CharactersWithSpaces>
  <SharedDoc>false</SharedDoc>
  <HLinks>
    <vt:vector size="6" baseType="variant">
      <vt:variant>
        <vt:i4>5570577</vt:i4>
      </vt:variant>
      <vt:variant>
        <vt:i4>2276</vt:i4>
      </vt:variant>
      <vt:variant>
        <vt:i4>1025</vt:i4>
      </vt:variant>
      <vt:variant>
        <vt:i4>1</vt:i4>
      </vt:variant>
      <vt:variant>
        <vt:lpwstr>Dopisni list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sklepa o izbiri kandidata/kandidatke Petre Zega  z dne 1</dc:title>
  <dc:creator>Majda Štruc</dc:creator>
  <cp:lastModifiedBy>Iris Furlan</cp:lastModifiedBy>
  <cp:revision>111</cp:revision>
  <cp:lastPrinted>2013-10-03T09:29:00Z</cp:lastPrinted>
  <dcterms:created xsi:type="dcterms:W3CDTF">2013-09-20T07:28:00Z</dcterms:created>
  <dcterms:modified xsi:type="dcterms:W3CDTF">2013-10-04T06:05:00Z</dcterms:modified>
</cp:coreProperties>
</file>